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891AE8" w14:textId="77777777" w:rsidR="004D4A9C" w:rsidRDefault="004D4A9C" w:rsidP="004D4A9C">
      <w:pPr>
        <w:jc w:val="center"/>
        <w:rPr>
          <w:rFonts w:cs="Calibri"/>
          <w:sz w:val="20"/>
        </w:rPr>
      </w:pPr>
      <w:r>
        <w:rPr>
          <w:noProof/>
          <w:lang w:eastAsia="it-IT"/>
        </w:rPr>
        <w:drawing>
          <wp:inline distT="0" distB="0" distL="0" distR="0" wp14:anchorId="6A128576" wp14:editId="6396E6E4">
            <wp:extent cx="865505" cy="943610"/>
            <wp:effectExtent l="0" t="0" r="0" b="0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A367D" w14:textId="77777777" w:rsidR="00E5710A" w:rsidRPr="00D57CBD" w:rsidRDefault="00E5710A" w:rsidP="00E5710A">
      <w:pPr>
        <w:spacing w:line="0" w:lineRule="atLeast"/>
        <w:ind w:right="-7"/>
        <w:jc w:val="center"/>
        <w:rPr>
          <w:rFonts w:eastAsia="Times New Roman"/>
          <w:b/>
          <w:sz w:val="28"/>
          <w:szCs w:val="28"/>
        </w:rPr>
      </w:pPr>
      <w:r w:rsidRPr="00D57CBD">
        <w:rPr>
          <w:rFonts w:eastAsia="Times New Roman"/>
          <w:b/>
          <w:sz w:val="28"/>
          <w:szCs w:val="28"/>
        </w:rPr>
        <w:t>LICEO STATALE “ENRICO MEDI”</w:t>
      </w:r>
    </w:p>
    <w:p w14:paraId="1E6904CC" w14:textId="77777777" w:rsidR="00E5710A" w:rsidRPr="00D57CBD" w:rsidRDefault="00E5710A" w:rsidP="00E5710A">
      <w:pPr>
        <w:spacing w:line="2" w:lineRule="exact"/>
        <w:rPr>
          <w:rFonts w:eastAsia="Times New Roman"/>
        </w:rPr>
      </w:pPr>
    </w:p>
    <w:p w14:paraId="3DE9C01B" w14:textId="77777777" w:rsidR="00E5710A" w:rsidRPr="00D57CBD" w:rsidRDefault="00E5710A" w:rsidP="00E5710A">
      <w:pPr>
        <w:spacing w:line="0" w:lineRule="atLeast"/>
        <w:ind w:right="-7"/>
        <w:jc w:val="center"/>
        <w:rPr>
          <w:rFonts w:eastAsia="Times New Roman"/>
          <w:b/>
          <w:sz w:val="18"/>
        </w:rPr>
      </w:pPr>
      <w:r w:rsidRPr="00D57CBD">
        <w:rPr>
          <w:rFonts w:eastAsia="Times New Roman"/>
          <w:b/>
          <w:sz w:val="18"/>
        </w:rPr>
        <w:t>Indirizzo Artistico-Linguistico-Scientifico</w:t>
      </w:r>
    </w:p>
    <w:p w14:paraId="4B7B95EA" w14:textId="77777777" w:rsidR="00E5710A" w:rsidRPr="00D57CBD" w:rsidRDefault="00E5710A" w:rsidP="00E5710A">
      <w:pPr>
        <w:spacing w:line="0" w:lineRule="atLeast"/>
        <w:ind w:right="-7"/>
        <w:jc w:val="center"/>
        <w:rPr>
          <w:rFonts w:eastAsia="Times New Roman"/>
          <w:b/>
          <w:sz w:val="18"/>
        </w:rPr>
      </w:pPr>
      <w:r w:rsidRPr="00D57CBD">
        <w:rPr>
          <w:rFonts w:eastAsia="Times New Roman"/>
          <w:b/>
          <w:sz w:val="18"/>
        </w:rPr>
        <w:t>Via Madre Teresa di Calcutta n.11 -80033 CICCIANO (NA) - Tel. 0818248155</w:t>
      </w:r>
    </w:p>
    <w:p w14:paraId="5F32FE22" w14:textId="77777777" w:rsidR="00E5710A" w:rsidRPr="00D57CBD" w:rsidRDefault="00E5710A" w:rsidP="00E5710A">
      <w:pPr>
        <w:spacing w:line="238" w:lineRule="auto"/>
        <w:ind w:right="-7"/>
        <w:jc w:val="center"/>
        <w:rPr>
          <w:rFonts w:eastAsia="Times New Roman"/>
          <w:b/>
          <w:sz w:val="18"/>
        </w:rPr>
      </w:pPr>
      <w:r w:rsidRPr="00D57CBD">
        <w:rPr>
          <w:rFonts w:eastAsia="Times New Roman"/>
          <w:b/>
          <w:sz w:val="18"/>
        </w:rPr>
        <w:t xml:space="preserve">Codice fiscale 84006420636 – </w:t>
      </w:r>
      <w:proofErr w:type="spellStart"/>
      <w:r w:rsidRPr="00D57CBD">
        <w:rPr>
          <w:rFonts w:eastAsia="Times New Roman"/>
          <w:b/>
          <w:sz w:val="18"/>
        </w:rPr>
        <w:t>Cod.mecc</w:t>
      </w:r>
      <w:proofErr w:type="spellEnd"/>
      <w:r w:rsidRPr="00D57CBD">
        <w:rPr>
          <w:rFonts w:eastAsia="Times New Roman"/>
          <w:b/>
          <w:sz w:val="18"/>
        </w:rPr>
        <w:t>. NAPS24000P – Distretto 30</w:t>
      </w:r>
    </w:p>
    <w:p w14:paraId="424C4D2C" w14:textId="77777777" w:rsidR="00E5710A" w:rsidRPr="00D57CBD" w:rsidRDefault="00E5710A" w:rsidP="00E5710A">
      <w:pPr>
        <w:tabs>
          <w:tab w:val="left" w:pos="120"/>
        </w:tabs>
        <w:spacing w:line="0" w:lineRule="atLeast"/>
        <w:ind w:right="12"/>
        <w:jc w:val="center"/>
        <w:rPr>
          <w:rFonts w:eastAsia="Times New Roman"/>
          <w:b/>
          <w:color w:val="0000FF"/>
          <w:sz w:val="17"/>
          <w:u w:val="single"/>
        </w:rPr>
      </w:pPr>
      <w:r w:rsidRPr="00D57CBD">
        <w:rPr>
          <w:rFonts w:eastAsia="Times New Roman"/>
          <w:b/>
          <w:sz w:val="18"/>
          <w:lang w:val="en-US"/>
        </w:rPr>
        <w:t xml:space="preserve">Email: </w:t>
      </w:r>
      <w:hyperlink r:id="rId10" w:history="1">
        <w:r w:rsidRPr="00D57CBD">
          <w:rPr>
            <w:rFonts w:eastAsia="Times New Roman"/>
            <w:b/>
            <w:color w:val="0000FF"/>
            <w:sz w:val="18"/>
            <w:u w:val="single"/>
            <w:lang w:val="en-US"/>
          </w:rPr>
          <w:t>naps24000p@istruzione.it</w:t>
        </w:r>
        <w:r w:rsidRPr="00D57CBD">
          <w:rPr>
            <w:rFonts w:eastAsia="Times New Roman"/>
            <w:b/>
            <w:sz w:val="18"/>
            <w:u w:val="single"/>
            <w:lang w:val="en-US"/>
          </w:rPr>
          <w:t xml:space="preserve"> </w:t>
        </w:r>
      </w:hyperlink>
      <w:r w:rsidRPr="00D57CBD">
        <w:rPr>
          <w:rFonts w:eastAsia="Times New Roman"/>
          <w:b/>
          <w:sz w:val="18"/>
          <w:lang w:val="en-US"/>
        </w:rPr>
        <w:t>-</w:t>
      </w:r>
      <w:r w:rsidRPr="00D57CBD">
        <w:rPr>
          <w:rFonts w:eastAsia="Times New Roman"/>
          <w:b/>
          <w:sz w:val="18"/>
          <w:lang w:val="en-US"/>
        </w:rPr>
        <w:tab/>
      </w:r>
      <w:proofErr w:type="spellStart"/>
      <w:r w:rsidRPr="00D57CBD">
        <w:rPr>
          <w:rFonts w:eastAsia="Times New Roman"/>
          <w:b/>
          <w:sz w:val="17"/>
          <w:lang w:val="en-US"/>
        </w:rPr>
        <w:t>Pec</w:t>
      </w:r>
      <w:proofErr w:type="spellEnd"/>
      <w:r w:rsidRPr="00D57CBD">
        <w:rPr>
          <w:rFonts w:eastAsia="Times New Roman"/>
          <w:b/>
          <w:sz w:val="17"/>
          <w:lang w:val="en-US"/>
        </w:rPr>
        <w:t xml:space="preserve">. </w:t>
      </w:r>
      <w:hyperlink r:id="rId11" w:history="1">
        <w:r w:rsidRPr="00D57CBD">
          <w:rPr>
            <w:rFonts w:eastAsia="Times New Roman"/>
            <w:b/>
            <w:color w:val="0000FF"/>
            <w:sz w:val="17"/>
            <w:u w:val="single"/>
          </w:rPr>
          <w:t>naps24000p@pec.istruzione.it</w:t>
        </w:r>
      </w:hyperlink>
    </w:p>
    <w:p w14:paraId="04395D44" w14:textId="77777777" w:rsidR="00E5710A" w:rsidRPr="00D57CBD" w:rsidRDefault="00E5710A" w:rsidP="00E5710A"/>
    <w:p w14:paraId="27BBA9BC" w14:textId="77777777" w:rsidR="00E5710A" w:rsidRDefault="00E5710A" w:rsidP="00B92C6F">
      <w:pPr>
        <w:spacing w:line="360" w:lineRule="auto"/>
        <w:jc w:val="right"/>
      </w:pPr>
      <w:r w:rsidRPr="00344A64">
        <w:t>Prot.:</w:t>
      </w:r>
      <w:r>
        <w:t>………………</w:t>
      </w:r>
      <w:r w:rsidRPr="00344A64">
        <w:t xml:space="preserve">…………                                                 </w:t>
      </w:r>
      <w:r w:rsidR="00B92C6F">
        <w:t xml:space="preserve">                  </w:t>
      </w:r>
    </w:p>
    <w:p w14:paraId="656B5554" w14:textId="77777777" w:rsidR="00A70258" w:rsidRDefault="00A70258">
      <w:pPr>
        <w:snapToGri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1B57505" w14:textId="77777777" w:rsidR="0085144C" w:rsidRDefault="0085144C">
      <w:pPr>
        <w:snapToGri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57242D" w14:textId="77777777" w:rsidR="004F30BF" w:rsidRPr="00620500" w:rsidRDefault="004F30BF" w:rsidP="004F30BF">
      <w:pPr>
        <w:snapToGrid w:val="0"/>
        <w:jc w:val="center"/>
        <w:rPr>
          <w:rFonts w:ascii="Arial" w:hAnsi="Arial" w:cs="Arial"/>
          <w:b/>
          <w:bCs/>
          <w:sz w:val="72"/>
          <w:szCs w:val="32"/>
        </w:rPr>
      </w:pPr>
      <w:r w:rsidRPr="00620500">
        <w:rPr>
          <w:rFonts w:ascii="Arial" w:hAnsi="Arial" w:cs="Arial"/>
          <w:b/>
          <w:bCs/>
          <w:sz w:val="72"/>
          <w:szCs w:val="32"/>
        </w:rPr>
        <w:t>P.</w:t>
      </w:r>
      <w:r>
        <w:rPr>
          <w:rFonts w:ascii="Arial" w:hAnsi="Arial" w:cs="Arial"/>
          <w:b/>
          <w:bCs/>
          <w:sz w:val="72"/>
          <w:szCs w:val="32"/>
        </w:rPr>
        <w:t>D</w:t>
      </w:r>
      <w:r w:rsidRPr="00620500">
        <w:rPr>
          <w:rFonts w:ascii="Arial" w:hAnsi="Arial" w:cs="Arial"/>
          <w:b/>
          <w:bCs/>
          <w:sz w:val="72"/>
          <w:szCs w:val="32"/>
        </w:rPr>
        <w:t>.</w:t>
      </w:r>
      <w:r>
        <w:rPr>
          <w:rFonts w:ascii="Arial" w:hAnsi="Arial" w:cs="Arial"/>
          <w:b/>
          <w:bCs/>
          <w:sz w:val="72"/>
          <w:szCs w:val="32"/>
        </w:rPr>
        <w:t>P</w:t>
      </w:r>
      <w:r w:rsidRPr="00620500">
        <w:rPr>
          <w:rFonts w:ascii="Arial" w:hAnsi="Arial" w:cs="Arial"/>
          <w:b/>
          <w:bCs/>
          <w:sz w:val="72"/>
          <w:szCs w:val="32"/>
        </w:rPr>
        <w:t>.</w:t>
      </w:r>
    </w:p>
    <w:p w14:paraId="6F138047" w14:textId="77777777" w:rsidR="004F30BF" w:rsidRPr="00620500" w:rsidRDefault="004F30BF" w:rsidP="004F30BF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620500">
        <w:rPr>
          <w:rFonts w:ascii="Arial" w:hAnsi="Arial" w:cs="Arial"/>
          <w:b/>
          <w:bCs/>
          <w:sz w:val="40"/>
          <w:szCs w:val="32"/>
        </w:rPr>
        <w:t xml:space="preserve">PIANO </w:t>
      </w:r>
      <w:r>
        <w:rPr>
          <w:rFonts w:ascii="Arial" w:hAnsi="Arial" w:cs="Arial"/>
          <w:b/>
          <w:bCs/>
          <w:sz w:val="40"/>
          <w:szCs w:val="32"/>
        </w:rPr>
        <w:t>DIDATTICO PERSONALIZZATO</w:t>
      </w:r>
    </w:p>
    <w:p w14:paraId="5A2D0AE5" w14:textId="77777777" w:rsidR="00A70258" w:rsidRDefault="00A70258">
      <w:pPr>
        <w:jc w:val="center"/>
        <w:rPr>
          <w:rFonts w:cs="Arial"/>
          <w:sz w:val="32"/>
          <w:szCs w:val="32"/>
        </w:rPr>
      </w:pPr>
    </w:p>
    <w:p w14:paraId="0D07CAA3" w14:textId="77777777" w:rsidR="00A70258" w:rsidRPr="007D5153" w:rsidRDefault="00A70258">
      <w:pPr>
        <w:jc w:val="center"/>
        <w:rPr>
          <w:rFonts w:eastAsia="Calibri" w:cs="Arial"/>
          <w:b/>
          <w:sz w:val="28"/>
          <w:szCs w:val="28"/>
        </w:rPr>
      </w:pPr>
      <w:r w:rsidRPr="007D5153">
        <w:rPr>
          <w:rFonts w:eastAsia="Calibri" w:cs="Arial"/>
          <w:b/>
          <w:sz w:val="28"/>
          <w:szCs w:val="28"/>
        </w:rPr>
        <w:t>Per al</w:t>
      </w:r>
      <w:r w:rsidR="004F30BF" w:rsidRPr="007D5153">
        <w:rPr>
          <w:rFonts w:eastAsia="Calibri" w:cs="Arial"/>
          <w:b/>
          <w:sz w:val="28"/>
          <w:szCs w:val="28"/>
        </w:rPr>
        <w:t>unn</w:t>
      </w:r>
      <w:r w:rsidRPr="007D5153">
        <w:rPr>
          <w:rFonts w:eastAsia="Calibri" w:cs="Arial"/>
          <w:b/>
          <w:sz w:val="28"/>
          <w:szCs w:val="28"/>
        </w:rPr>
        <w:t>i con Disturbi Specifici di Apprendimento (</w:t>
      </w:r>
      <w:bookmarkStart w:id="0" w:name="_GoBack"/>
      <w:r w:rsidRPr="007D5153">
        <w:rPr>
          <w:rFonts w:eastAsia="Calibri" w:cs="Arial"/>
          <w:b/>
          <w:sz w:val="28"/>
          <w:szCs w:val="28"/>
        </w:rPr>
        <w:t>DSA-Legge 170/2010</w:t>
      </w:r>
      <w:bookmarkEnd w:id="0"/>
      <w:r w:rsidRPr="007D5153">
        <w:rPr>
          <w:rFonts w:eastAsia="Calibri" w:cs="Arial"/>
          <w:b/>
          <w:sz w:val="28"/>
          <w:szCs w:val="28"/>
        </w:rPr>
        <w:t>)</w:t>
      </w:r>
    </w:p>
    <w:p w14:paraId="7EF581B7" w14:textId="77777777" w:rsidR="00726519" w:rsidRPr="007D5153" w:rsidRDefault="00726519" w:rsidP="007265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B7E33A8" w14:textId="77777777" w:rsidR="00726519" w:rsidRDefault="00726519" w:rsidP="007265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907658" w14:textId="77777777" w:rsidR="00286068" w:rsidRPr="00726519" w:rsidRDefault="00286068" w:rsidP="007265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18DE4A" w14:textId="77777777" w:rsidR="00A70258" w:rsidRDefault="00A70258">
      <w:pPr>
        <w:spacing w:after="200" w:line="276" w:lineRule="auto"/>
        <w:rPr>
          <w:rFonts w:eastAsia="Calibri" w:cs="Arial"/>
          <w:sz w:val="18"/>
          <w:szCs w:val="18"/>
        </w:rPr>
      </w:pPr>
    </w:p>
    <w:p w14:paraId="6D14B24B" w14:textId="77777777" w:rsidR="00726519" w:rsidRPr="00726519" w:rsidRDefault="00286C0E" w:rsidP="00286C0E">
      <w:pPr>
        <w:widowControl/>
        <w:suppressAutoHyphens w:val="0"/>
        <w:ind w:left="2118" w:firstLine="706"/>
        <w:jc w:val="both"/>
        <w:rPr>
          <w:rFonts w:eastAsia="Times New Roman"/>
          <w:kern w:val="0"/>
          <w:lang w:eastAsia="it-IT"/>
        </w:rPr>
      </w:pPr>
      <w:r>
        <w:rPr>
          <w:noProof/>
          <w:lang w:eastAsia="it-IT"/>
        </w:rPr>
        <w:drawing>
          <wp:inline distT="0" distB="0" distL="0" distR="0" wp14:anchorId="2F24AFAA" wp14:editId="2D73E9BF">
            <wp:extent cx="2184175" cy="1603895"/>
            <wp:effectExtent l="0" t="0" r="6985" b="0"/>
            <wp:docPr id="8" name="Immagine 8" descr="C:\Users\Antonio\Desktop\PSN_-_Inclu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Desktop\PSN_-_Inclusio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26" cy="161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D95D" w14:textId="77777777" w:rsidR="00A70258" w:rsidRDefault="00A70258">
      <w:pPr>
        <w:spacing w:after="200" w:line="276" w:lineRule="auto"/>
        <w:ind w:left="360"/>
        <w:jc w:val="center"/>
        <w:rPr>
          <w:rFonts w:eastAsia="Calibri" w:cs="Arial"/>
          <w:b/>
          <w:sz w:val="32"/>
          <w:szCs w:val="32"/>
        </w:rPr>
      </w:pPr>
    </w:p>
    <w:p w14:paraId="448790D6" w14:textId="77777777" w:rsidR="004F30BF" w:rsidRPr="003F782F" w:rsidRDefault="00A70258" w:rsidP="004F30BF">
      <w:pPr>
        <w:pStyle w:val="Titolo1"/>
        <w:jc w:val="center"/>
        <w:rPr>
          <w:sz w:val="24"/>
          <w:szCs w:val="24"/>
        </w:rPr>
      </w:pPr>
      <w:r>
        <w:rPr>
          <w:rFonts w:eastAsia="Calibri" w:cs="Arial"/>
        </w:rPr>
        <w:t xml:space="preserve"> </w:t>
      </w:r>
      <w:r w:rsidR="001822A5">
        <w:rPr>
          <w:sz w:val="24"/>
          <w:szCs w:val="24"/>
        </w:rPr>
        <w:t xml:space="preserve">A.S. </w:t>
      </w:r>
      <w:r w:rsidR="001822A5">
        <w:rPr>
          <w:sz w:val="24"/>
          <w:szCs w:val="24"/>
          <w:lang w:val="it-IT"/>
        </w:rPr>
        <w:t>…………</w:t>
      </w:r>
      <w:r w:rsidR="001822A5">
        <w:rPr>
          <w:sz w:val="24"/>
          <w:szCs w:val="24"/>
        </w:rPr>
        <w:t>/</w:t>
      </w:r>
      <w:r w:rsidR="001822A5">
        <w:rPr>
          <w:sz w:val="24"/>
          <w:szCs w:val="24"/>
          <w:lang w:val="it-IT"/>
        </w:rPr>
        <w:t>…………..</w:t>
      </w:r>
    </w:p>
    <w:p w14:paraId="1FCC4998" w14:textId="77777777" w:rsidR="004F30BF" w:rsidRDefault="004F30BF" w:rsidP="004F30BF">
      <w:pPr>
        <w:rPr>
          <w:rFonts w:ascii="Arial" w:hAnsi="Arial" w:cs="Arial"/>
          <w:sz w:val="16"/>
          <w:szCs w:val="16"/>
        </w:rPr>
      </w:pPr>
    </w:p>
    <w:p w14:paraId="7B301C9D" w14:textId="77777777" w:rsidR="004F30BF" w:rsidRDefault="004F30BF" w:rsidP="004F30BF">
      <w:pPr>
        <w:rPr>
          <w:rFonts w:ascii="Arial" w:hAnsi="Arial" w:cs="Arial"/>
          <w:sz w:val="16"/>
          <w:szCs w:val="16"/>
        </w:rPr>
      </w:pPr>
    </w:p>
    <w:p w14:paraId="7FC6AF6A" w14:textId="77777777" w:rsidR="004F30BF" w:rsidRDefault="004F30BF" w:rsidP="004F30BF">
      <w:pPr>
        <w:rPr>
          <w:rFonts w:ascii="Arial" w:hAnsi="Arial" w:cs="Arial"/>
          <w:sz w:val="16"/>
          <w:szCs w:val="16"/>
        </w:rPr>
      </w:pPr>
    </w:p>
    <w:p w14:paraId="0444636E" w14:textId="77777777" w:rsidR="004F30BF" w:rsidRDefault="004F30BF" w:rsidP="004F30BF">
      <w:pPr>
        <w:rPr>
          <w:rFonts w:ascii="Arial" w:hAnsi="Arial" w:cs="Arial"/>
          <w:sz w:val="22"/>
          <w:szCs w:val="22"/>
        </w:rPr>
      </w:pPr>
    </w:p>
    <w:p w14:paraId="4EA7386B" w14:textId="77777777" w:rsidR="004F30BF" w:rsidRDefault="004F30BF" w:rsidP="004F30BF">
      <w:pPr>
        <w:rPr>
          <w:rFonts w:ascii="Arial" w:hAnsi="Arial" w:cs="Arial"/>
          <w:sz w:val="22"/>
          <w:szCs w:val="22"/>
        </w:rPr>
      </w:pPr>
    </w:p>
    <w:p w14:paraId="002C4953" w14:textId="77777777" w:rsidR="004F30BF" w:rsidRDefault="004F30BF" w:rsidP="004F30BF">
      <w:pPr>
        <w:rPr>
          <w:rFonts w:ascii="Arial" w:hAnsi="Arial" w:cs="Arial"/>
          <w:sz w:val="22"/>
          <w:szCs w:val="22"/>
        </w:rPr>
      </w:pPr>
    </w:p>
    <w:p w14:paraId="3E05B092" w14:textId="77777777" w:rsidR="004F30BF" w:rsidRDefault="004F30BF" w:rsidP="004F30BF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4F30BF" w:rsidRPr="00D840A1" w14:paraId="607B6B7B" w14:textId="77777777" w:rsidTr="00D840A1">
        <w:tc>
          <w:tcPr>
            <w:tcW w:w="3595" w:type="dxa"/>
          </w:tcPr>
          <w:p w14:paraId="7B53AC73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840A1">
              <w:rPr>
                <w:rFonts w:ascii="Arial" w:hAnsi="Arial" w:cs="Arial"/>
                <w:b/>
                <w:sz w:val="22"/>
                <w:szCs w:val="22"/>
              </w:rPr>
              <w:t>ALUNNO/A:</w:t>
            </w:r>
          </w:p>
        </w:tc>
        <w:tc>
          <w:tcPr>
            <w:tcW w:w="5755" w:type="dxa"/>
          </w:tcPr>
          <w:p w14:paraId="540BB714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0BF" w:rsidRPr="00D840A1" w14:paraId="2D8DB778" w14:textId="77777777" w:rsidTr="00D840A1">
        <w:tc>
          <w:tcPr>
            <w:tcW w:w="3595" w:type="dxa"/>
          </w:tcPr>
          <w:p w14:paraId="79D73921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840A1">
              <w:rPr>
                <w:rFonts w:ascii="Arial" w:hAnsi="Arial" w:cs="Arial"/>
                <w:b/>
                <w:sz w:val="22"/>
                <w:szCs w:val="22"/>
              </w:rPr>
              <w:t>CLASSE:</w:t>
            </w:r>
          </w:p>
        </w:tc>
        <w:tc>
          <w:tcPr>
            <w:tcW w:w="5755" w:type="dxa"/>
          </w:tcPr>
          <w:p w14:paraId="50B792F6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0BF" w:rsidRPr="00D840A1" w14:paraId="06D1AF48" w14:textId="77777777" w:rsidTr="00D840A1">
        <w:tc>
          <w:tcPr>
            <w:tcW w:w="3595" w:type="dxa"/>
          </w:tcPr>
          <w:p w14:paraId="30C430BD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840A1">
              <w:rPr>
                <w:rFonts w:ascii="Arial" w:hAnsi="Arial" w:cs="Arial"/>
                <w:b/>
                <w:sz w:val="22"/>
                <w:szCs w:val="22"/>
              </w:rPr>
              <w:t>PLESSO:</w:t>
            </w:r>
          </w:p>
        </w:tc>
        <w:tc>
          <w:tcPr>
            <w:tcW w:w="5755" w:type="dxa"/>
          </w:tcPr>
          <w:p w14:paraId="718E9AB3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0BF" w:rsidRPr="00D840A1" w14:paraId="44323620" w14:textId="77777777" w:rsidTr="00D840A1">
        <w:tc>
          <w:tcPr>
            <w:tcW w:w="3595" w:type="dxa"/>
          </w:tcPr>
          <w:p w14:paraId="353E0026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840A1">
              <w:rPr>
                <w:rFonts w:ascii="Arial" w:hAnsi="Arial" w:cs="Arial"/>
                <w:b/>
                <w:sz w:val="22"/>
                <w:szCs w:val="22"/>
              </w:rPr>
              <w:t>COORDINATORE DI CLASSE</w:t>
            </w:r>
          </w:p>
        </w:tc>
        <w:tc>
          <w:tcPr>
            <w:tcW w:w="5755" w:type="dxa"/>
          </w:tcPr>
          <w:p w14:paraId="269884FA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533228" w14:textId="77777777" w:rsidR="004F30BF" w:rsidRDefault="004F30BF" w:rsidP="004F30BF">
      <w:pPr>
        <w:rPr>
          <w:rFonts w:ascii="Arial" w:hAnsi="Arial" w:cs="Arial"/>
          <w:sz w:val="22"/>
          <w:szCs w:val="22"/>
        </w:rPr>
      </w:pPr>
    </w:p>
    <w:p w14:paraId="73B7FBC6" w14:textId="77777777" w:rsidR="004F30BF" w:rsidRDefault="004F30BF" w:rsidP="004F30BF">
      <w:pPr>
        <w:rPr>
          <w:rFonts w:ascii="Arial" w:hAnsi="Arial" w:cs="Arial"/>
          <w:sz w:val="22"/>
          <w:szCs w:val="22"/>
        </w:rPr>
      </w:pPr>
    </w:p>
    <w:p w14:paraId="7442D390" w14:textId="77777777" w:rsidR="004F30BF" w:rsidRPr="004936E3" w:rsidRDefault="004F30BF" w:rsidP="004F30BF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9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90"/>
      </w:tblGrid>
      <w:tr w:rsidR="004F30BF" w:rsidRPr="004936E3" w14:paraId="20B6AD6E" w14:textId="77777777" w:rsidTr="006F520A">
        <w:tc>
          <w:tcPr>
            <w:tcW w:w="9990" w:type="dxa"/>
            <w:shd w:val="clear" w:color="auto" w:fill="F2F2F2" w:themeFill="background1" w:themeFillShade="F2"/>
          </w:tcPr>
          <w:p w14:paraId="42BB263C" w14:textId="77777777" w:rsidR="004F30BF" w:rsidRPr="006F520A" w:rsidRDefault="004F30BF" w:rsidP="006F520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20A">
              <w:rPr>
                <w:rFonts w:ascii="Arial" w:hAnsi="Arial" w:cs="Arial"/>
                <w:sz w:val="22"/>
                <w:szCs w:val="22"/>
              </w:rPr>
              <w:t xml:space="preserve">DATI ANAGRAFICI </w:t>
            </w:r>
            <w:r w:rsidR="00D840A1" w:rsidRPr="006F520A">
              <w:rPr>
                <w:rFonts w:ascii="Arial" w:hAnsi="Arial" w:cs="Arial"/>
                <w:sz w:val="22"/>
                <w:szCs w:val="22"/>
              </w:rPr>
              <w:t>E INFORMAZIONI ESSENZIALI DI PRESENTAZIONE DELL’A</w:t>
            </w:r>
            <w:r w:rsidR="00A1608C">
              <w:rPr>
                <w:rFonts w:ascii="Arial" w:hAnsi="Arial" w:cs="Arial"/>
                <w:sz w:val="22"/>
                <w:szCs w:val="22"/>
              </w:rPr>
              <w:t>LUNNO/A</w:t>
            </w:r>
          </w:p>
        </w:tc>
      </w:tr>
    </w:tbl>
    <w:p w14:paraId="1B282270" w14:textId="77777777" w:rsidR="004F30BF" w:rsidRDefault="004F30BF" w:rsidP="00D840A1">
      <w:pPr>
        <w:spacing w:after="200" w:line="276" w:lineRule="auto"/>
        <w:rPr>
          <w:rFonts w:cs="Arial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4F30BF" w:rsidRPr="004936E3" w14:paraId="514D9C26" w14:textId="77777777" w:rsidTr="004A7447">
        <w:tc>
          <w:tcPr>
            <w:tcW w:w="3235" w:type="dxa"/>
          </w:tcPr>
          <w:p w14:paraId="6DBDF57B" w14:textId="77777777" w:rsidR="004F30BF" w:rsidRPr="004936E3" w:rsidRDefault="004F30BF" w:rsidP="004A74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936E3">
              <w:rPr>
                <w:rFonts w:ascii="Arial" w:hAnsi="Arial" w:cs="Arial"/>
                <w:b/>
                <w:sz w:val="20"/>
              </w:rPr>
              <w:t>Cognome e Nome</w:t>
            </w:r>
          </w:p>
        </w:tc>
        <w:tc>
          <w:tcPr>
            <w:tcW w:w="6115" w:type="dxa"/>
          </w:tcPr>
          <w:p w14:paraId="2B7F64DF" w14:textId="77777777" w:rsidR="004F30BF" w:rsidRPr="004936E3" w:rsidRDefault="004F30BF" w:rsidP="004A7447">
            <w:pPr>
              <w:rPr>
                <w:rFonts w:ascii="Arial" w:hAnsi="Arial" w:cs="Arial"/>
                <w:sz w:val="20"/>
              </w:rPr>
            </w:pPr>
          </w:p>
        </w:tc>
      </w:tr>
      <w:tr w:rsidR="004F30BF" w:rsidRPr="004936E3" w14:paraId="50E750C7" w14:textId="77777777" w:rsidTr="004A7447">
        <w:tc>
          <w:tcPr>
            <w:tcW w:w="3235" w:type="dxa"/>
          </w:tcPr>
          <w:p w14:paraId="296C2F2E" w14:textId="77777777" w:rsidR="004F30BF" w:rsidRPr="004936E3" w:rsidRDefault="004F30BF" w:rsidP="004A74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936E3">
              <w:rPr>
                <w:rFonts w:ascii="Arial" w:hAnsi="Arial" w:cs="Arial"/>
                <w:b/>
                <w:sz w:val="20"/>
              </w:rPr>
              <w:t>Luogo e data di nascita</w:t>
            </w:r>
          </w:p>
        </w:tc>
        <w:tc>
          <w:tcPr>
            <w:tcW w:w="6115" w:type="dxa"/>
          </w:tcPr>
          <w:p w14:paraId="365AB53A" w14:textId="77777777" w:rsidR="004F30BF" w:rsidRPr="004936E3" w:rsidRDefault="004F30BF" w:rsidP="004A7447">
            <w:pPr>
              <w:rPr>
                <w:rFonts w:ascii="Arial" w:hAnsi="Arial" w:cs="Arial"/>
                <w:sz w:val="20"/>
              </w:rPr>
            </w:pPr>
          </w:p>
        </w:tc>
      </w:tr>
      <w:tr w:rsidR="004F30BF" w:rsidRPr="004936E3" w14:paraId="716B1C54" w14:textId="77777777" w:rsidTr="004A7447">
        <w:tc>
          <w:tcPr>
            <w:tcW w:w="3235" w:type="dxa"/>
          </w:tcPr>
          <w:p w14:paraId="5512D2E9" w14:textId="77777777" w:rsidR="004F30BF" w:rsidRPr="004936E3" w:rsidRDefault="004F30BF" w:rsidP="004A74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936E3">
              <w:rPr>
                <w:rFonts w:ascii="Arial" w:hAnsi="Arial" w:cs="Arial"/>
                <w:b/>
                <w:sz w:val="20"/>
              </w:rPr>
              <w:t>Residenza</w:t>
            </w:r>
          </w:p>
        </w:tc>
        <w:tc>
          <w:tcPr>
            <w:tcW w:w="6115" w:type="dxa"/>
          </w:tcPr>
          <w:p w14:paraId="4E320EB5" w14:textId="77777777" w:rsidR="004F30BF" w:rsidRPr="004936E3" w:rsidRDefault="004F30BF" w:rsidP="004A7447">
            <w:pPr>
              <w:rPr>
                <w:rFonts w:ascii="Arial" w:hAnsi="Arial" w:cs="Arial"/>
                <w:sz w:val="20"/>
              </w:rPr>
            </w:pPr>
          </w:p>
        </w:tc>
      </w:tr>
      <w:tr w:rsidR="004F30BF" w:rsidRPr="004936E3" w14:paraId="5C688C0A" w14:textId="77777777" w:rsidTr="004A7447">
        <w:tc>
          <w:tcPr>
            <w:tcW w:w="3235" w:type="dxa"/>
          </w:tcPr>
          <w:p w14:paraId="352AB5E8" w14:textId="77777777" w:rsidR="004F30BF" w:rsidRPr="004936E3" w:rsidRDefault="00D840A1" w:rsidP="004A74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Lingua madre</w:t>
            </w:r>
          </w:p>
        </w:tc>
        <w:tc>
          <w:tcPr>
            <w:tcW w:w="6115" w:type="dxa"/>
          </w:tcPr>
          <w:p w14:paraId="429154A1" w14:textId="77777777" w:rsidR="004F30BF" w:rsidRPr="004936E3" w:rsidRDefault="004F30BF" w:rsidP="004A7447">
            <w:pPr>
              <w:rPr>
                <w:rFonts w:ascii="Arial" w:hAnsi="Arial" w:cs="Arial"/>
                <w:sz w:val="20"/>
              </w:rPr>
            </w:pPr>
          </w:p>
        </w:tc>
      </w:tr>
      <w:tr w:rsidR="004F30BF" w:rsidRPr="004936E3" w14:paraId="31B2A859" w14:textId="77777777" w:rsidTr="004A7447">
        <w:tc>
          <w:tcPr>
            <w:tcW w:w="3235" w:type="dxa"/>
          </w:tcPr>
          <w:p w14:paraId="31D13686" w14:textId="77777777" w:rsidR="004F30BF" w:rsidRPr="004936E3" w:rsidRDefault="00D840A1" w:rsidP="004A74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Eventuale bilinguismo</w:t>
            </w:r>
          </w:p>
        </w:tc>
        <w:tc>
          <w:tcPr>
            <w:tcW w:w="6115" w:type="dxa"/>
          </w:tcPr>
          <w:p w14:paraId="422572D2" w14:textId="77777777" w:rsidR="004F30BF" w:rsidRPr="004936E3" w:rsidRDefault="004F30BF" w:rsidP="004A744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DF131CE" w14:textId="77777777" w:rsidR="00D840A1" w:rsidRDefault="00D840A1">
      <w:pPr>
        <w:suppressAutoHyphens w:val="0"/>
        <w:kinsoku w:val="0"/>
        <w:spacing w:before="120" w:line="360" w:lineRule="auto"/>
        <w:ind w:right="284"/>
        <w:jc w:val="both"/>
        <w:rPr>
          <w:rFonts w:cs="Arial"/>
          <w:b/>
          <w:bCs/>
          <w:color w:val="000000"/>
          <w:u w:val="single"/>
        </w:rPr>
      </w:pPr>
      <w:bookmarkStart w:id="1" w:name="__RefHeading__2_1270352503"/>
      <w:bookmarkStart w:id="2" w:name="__RefHeading__4_1270352503"/>
      <w:bookmarkEnd w:id="1"/>
      <w:bookmarkEnd w:id="2"/>
    </w:p>
    <w:p w14:paraId="19106CA7" w14:textId="77777777" w:rsidR="000F4C9E" w:rsidRDefault="000F4C9E">
      <w:pPr>
        <w:suppressAutoHyphens w:val="0"/>
        <w:kinsoku w:val="0"/>
        <w:spacing w:before="120" w:line="360" w:lineRule="auto"/>
        <w:ind w:right="284"/>
        <w:jc w:val="both"/>
        <w:rPr>
          <w:rFonts w:cs="Arial"/>
          <w:b/>
          <w:bCs/>
          <w:color w:val="000000"/>
          <w:u w:val="single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D840A1" w:rsidRPr="004936E3" w14:paraId="73B31339" w14:textId="77777777" w:rsidTr="006F520A">
        <w:tc>
          <w:tcPr>
            <w:tcW w:w="10080" w:type="dxa"/>
            <w:shd w:val="clear" w:color="auto" w:fill="F2F2F2" w:themeFill="background1" w:themeFillShade="F2"/>
          </w:tcPr>
          <w:p w14:paraId="2624FAB7" w14:textId="77777777" w:rsidR="00D840A1" w:rsidRPr="006F520A" w:rsidRDefault="00D840A1" w:rsidP="006F520A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cs="Arial"/>
                <w:bCs/>
                <w:color w:val="000000"/>
              </w:rPr>
            </w:pPr>
            <w:r w:rsidRPr="006F520A">
              <w:rPr>
                <w:rFonts w:ascii="Arial" w:hAnsi="Arial" w:cs="Arial"/>
                <w:sz w:val="22"/>
                <w:szCs w:val="22"/>
              </w:rPr>
              <w:t>INDIVIDUAZIONE DELLA SITUAZIONE DI BISOGNO EDUCATIVO SPECIALE DA PARTE DI:</w:t>
            </w:r>
          </w:p>
        </w:tc>
      </w:tr>
    </w:tbl>
    <w:p w14:paraId="37F55C42" w14:textId="77777777" w:rsidR="00D840A1" w:rsidRDefault="00D840A1">
      <w:pPr>
        <w:suppressAutoHyphens w:val="0"/>
        <w:kinsoku w:val="0"/>
        <w:spacing w:before="120" w:line="360" w:lineRule="auto"/>
        <w:ind w:right="284"/>
        <w:jc w:val="both"/>
        <w:rPr>
          <w:rFonts w:cs="Arial"/>
          <w:b/>
          <w:bCs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F4C9E" w:rsidRPr="0097605C" w14:paraId="07C5112E" w14:textId="77777777" w:rsidTr="00871500">
        <w:tc>
          <w:tcPr>
            <w:tcW w:w="9628" w:type="dxa"/>
          </w:tcPr>
          <w:p w14:paraId="5AE10ED7" w14:textId="77777777" w:rsidR="000F4C9E" w:rsidRPr="0097605C" w:rsidRDefault="000F4C9E" w:rsidP="000F4C9E">
            <w:pPr>
              <w:suppressAutoHyphens w:val="0"/>
              <w:kinsoku w:val="0"/>
              <w:spacing w:before="120" w:after="12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05C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SERVIZIO SANITARIO</w:t>
            </w:r>
            <w:r w:rsidRPr="009760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047D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9760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Diagnosi</w:t>
            </w:r>
            <w:r w:rsidR="003047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aggiornata</w:t>
            </w:r>
            <w:r w:rsidRPr="0097605C">
              <w:rPr>
                <w:rFonts w:ascii="Times New Roman" w:hAnsi="Times New Roman"/>
                <w:b/>
                <w:bCs/>
                <w:sz w:val="20"/>
                <w:szCs w:val="20"/>
              </w:rPr>
              <w:t>: ………………………………………</w:t>
            </w:r>
            <w:r w:rsidR="003047D5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</w:t>
            </w:r>
          </w:p>
          <w:p w14:paraId="07033729" w14:textId="77777777" w:rsidR="000F4C9E" w:rsidRPr="0097605C" w:rsidRDefault="000F4C9E" w:rsidP="000F4C9E">
            <w:pPr>
              <w:suppressAutoHyphens w:val="0"/>
              <w:kinsoku w:val="0"/>
              <w:spacing w:before="120" w:after="12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0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……………….</w:t>
            </w:r>
            <w:r w:rsidRPr="009760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9760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…..</w:t>
            </w:r>
          </w:p>
          <w:p w14:paraId="2167C656" w14:textId="77777777" w:rsidR="000F4C9E" w:rsidRPr="003047D5" w:rsidRDefault="000F4C9E" w:rsidP="000F4C9E">
            <w:pPr>
              <w:suppressAutoHyphens w:val="0"/>
              <w:kinsoku w:val="0"/>
              <w:spacing w:before="120" w:after="12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7605C">
              <w:rPr>
                <w:rFonts w:ascii="Times New Roman" w:hAnsi="Times New Roman"/>
                <w:b/>
                <w:bCs/>
                <w:color w:val="000000"/>
                <w:w w:val="105"/>
                <w:sz w:val="20"/>
                <w:szCs w:val="20"/>
              </w:rPr>
              <w:t>Redatta da</w:t>
            </w:r>
            <w:r w:rsidRPr="0097605C">
              <w:rPr>
                <w:rFonts w:ascii="Times New Roman" w:hAnsi="Times New Roman"/>
                <w:bCs/>
                <w:color w:val="000000"/>
                <w:w w:val="105"/>
                <w:sz w:val="20"/>
                <w:szCs w:val="20"/>
              </w:rPr>
              <w:t xml:space="preserve">: </w:t>
            </w:r>
            <w:r w:rsidRPr="009760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……………………………………………………………………………… </w:t>
            </w:r>
            <w:r w:rsidRPr="009760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97605C">
              <w:rPr>
                <w:rFonts w:ascii="Times New Roman" w:eastAsia="Calibri" w:hAnsi="Times New Roman"/>
                <w:b/>
                <w:sz w:val="20"/>
                <w:szCs w:val="20"/>
              </w:rPr>
              <w:t>in data</w:t>
            </w:r>
            <w:r w:rsidRPr="0097605C">
              <w:rPr>
                <w:rFonts w:ascii="Times New Roman" w:eastAsia="Calibri" w:hAnsi="Times New Roman"/>
                <w:sz w:val="20"/>
                <w:szCs w:val="20"/>
              </w:rPr>
              <w:t xml:space="preserve"> ___ /___ / ______</w:t>
            </w:r>
          </w:p>
          <w:p w14:paraId="25308BB0" w14:textId="77777777" w:rsidR="000F4C9E" w:rsidRDefault="000F4C9E" w:rsidP="000F4C9E">
            <w:pPr>
              <w:suppressAutoHyphens w:val="0"/>
              <w:kinsoku w:val="0"/>
              <w:spacing w:before="120" w:after="12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605C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 xml:space="preserve">Altre relazioni cliniche: </w:t>
            </w:r>
            <w:r w:rsidR="004144BB">
              <w:rPr>
                <w:rFonts w:ascii="Times New Roman" w:hAnsi="Times New Roman"/>
                <w:b/>
                <w:color w:val="000000"/>
                <w:spacing w:val="-4"/>
                <w:sz w:val="20"/>
                <w:szCs w:val="20"/>
              </w:rPr>
              <w:t>.</w:t>
            </w:r>
            <w:r w:rsidRPr="009760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……………………</w:t>
            </w:r>
            <w:r w:rsidR="009760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…..</w:t>
            </w:r>
            <w:r w:rsidRPr="009760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………………………………………………………………………..</w:t>
            </w:r>
          </w:p>
          <w:p w14:paraId="526BAC7D" w14:textId="77777777" w:rsidR="004144BB" w:rsidRPr="004144BB" w:rsidRDefault="004144BB" w:rsidP="000F4C9E">
            <w:pPr>
              <w:suppressAutoHyphens w:val="0"/>
              <w:kinsoku w:val="0"/>
              <w:spacing w:before="120" w:after="120" w:line="360" w:lineRule="auto"/>
              <w:jc w:val="both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</w:tr>
      <w:tr w:rsidR="000F4C9E" w:rsidRPr="0097605C" w14:paraId="7891AA58" w14:textId="77777777" w:rsidTr="00871500">
        <w:tc>
          <w:tcPr>
            <w:tcW w:w="9628" w:type="dxa"/>
          </w:tcPr>
          <w:p w14:paraId="2E30B60D" w14:textId="77777777" w:rsidR="0097605C" w:rsidRPr="0097605C" w:rsidRDefault="0097605C" w:rsidP="000F4C9E">
            <w:pPr>
              <w:pStyle w:val="Nessunaspaziatura"/>
              <w:spacing w:before="120" w:after="120" w:line="360" w:lineRule="auto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  <w:p w14:paraId="1DC4EE3C" w14:textId="77777777" w:rsidR="000F4C9E" w:rsidRPr="0097605C" w:rsidRDefault="000F4C9E" w:rsidP="000F4C9E">
            <w:pPr>
              <w:pStyle w:val="Nessunaspaziatura"/>
              <w:spacing w:before="120" w:after="1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05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ALTRO SERVIZIO </w:t>
            </w:r>
            <w:r w:rsidR="00697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9760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7CB1">
              <w:rPr>
                <w:rFonts w:ascii="Times New Roman" w:hAnsi="Times New Roman" w:cs="Times New Roman"/>
                <w:b/>
                <w:sz w:val="20"/>
                <w:szCs w:val="20"/>
              </w:rPr>
              <w:t>Ulteriore diagnosi</w:t>
            </w:r>
            <w:r w:rsidR="004144BB">
              <w:rPr>
                <w:rFonts w:ascii="Times New Roman" w:hAnsi="Times New Roman" w:cs="Times New Roman"/>
                <w:b/>
                <w:sz w:val="20"/>
                <w:szCs w:val="20"/>
              </w:rPr>
              <w:t>: ………</w:t>
            </w:r>
            <w:r w:rsidR="00697CB1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  <w:r w:rsidR="004144BB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…………………..……………………………………..</w:t>
            </w:r>
          </w:p>
          <w:p w14:paraId="26F441A6" w14:textId="77777777" w:rsidR="000F4C9E" w:rsidRDefault="000F4C9E" w:rsidP="000F4C9E">
            <w:pPr>
              <w:suppressAutoHyphens w:val="0"/>
              <w:kinsoku w:val="0"/>
              <w:spacing w:before="120" w:after="12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7605C">
              <w:rPr>
                <w:rFonts w:ascii="Times New Roman" w:hAnsi="Times New Roman"/>
                <w:b/>
                <w:bCs/>
                <w:color w:val="000000"/>
                <w:w w:val="105"/>
                <w:sz w:val="20"/>
                <w:szCs w:val="20"/>
              </w:rPr>
              <w:t>Redatta d</w:t>
            </w:r>
            <w:r w:rsidR="004144BB">
              <w:rPr>
                <w:rFonts w:ascii="Times New Roman" w:hAnsi="Times New Roman"/>
                <w:b/>
                <w:bCs/>
                <w:color w:val="000000"/>
                <w:w w:val="105"/>
                <w:sz w:val="20"/>
                <w:szCs w:val="20"/>
              </w:rPr>
              <w:t xml:space="preserve">a </w:t>
            </w:r>
            <w:r w:rsidRPr="0097605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………………………………………………………………………………     </w:t>
            </w:r>
            <w:r w:rsidRPr="0097605C">
              <w:rPr>
                <w:rFonts w:ascii="Times New Roman" w:eastAsia="Calibri" w:hAnsi="Times New Roman"/>
                <w:b/>
                <w:sz w:val="20"/>
                <w:szCs w:val="20"/>
              </w:rPr>
              <w:t>in data ___ /___ / ______</w:t>
            </w:r>
          </w:p>
          <w:p w14:paraId="03874C95" w14:textId="77777777" w:rsidR="0097605C" w:rsidRPr="0097605C" w:rsidRDefault="0097605C" w:rsidP="000F4C9E">
            <w:pPr>
              <w:suppressAutoHyphens w:val="0"/>
              <w:kinsoku w:val="0"/>
              <w:spacing w:before="120" w:after="120" w:line="360" w:lineRule="auto"/>
              <w:jc w:val="both"/>
              <w:rPr>
                <w:rFonts w:ascii="Times New Roman" w:eastAsia="Calibri" w:hAnsi="Times New Roman"/>
                <w:b/>
                <w:sz w:val="10"/>
                <w:szCs w:val="10"/>
              </w:rPr>
            </w:pPr>
          </w:p>
        </w:tc>
      </w:tr>
    </w:tbl>
    <w:p w14:paraId="0740F758" w14:textId="77777777" w:rsidR="000F4C9E" w:rsidRDefault="000F4C9E">
      <w:pPr>
        <w:suppressAutoHyphens w:val="0"/>
        <w:kinsoku w:val="0"/>
        <w:spacing w:line="100" w:lineRule="atLeast"/>
        <w:ind w:right="284"/>
        <w:rPr>
          <w:rFonts w:cs="Arial"/>
          <w:color w:val="000000"/>
          <w:spacing w:val="-4"/>
          <w:sz w:val="20"/>
          <w:szCs w:val="20"/>
        </w:rPr>
      </w:pPr>
    </w:p>
    <w:p w14:paraId="625DAABB" w14:textId="77777777" w:rsidR="00697CB1" w:rsidRPr="00D840A1" w:rsidRDefault="00697CB1">
      <w:pPr>
        <w:suppressAutoHyphens w:val="0"/>
        <w:kinsoku w:val="0"/>
        <w:spacing w:line="100" w:lineRule="atLeast"/>
        <w:ind w:right="284"/>
        <w:rPr>
          <w:rFonts w:cs="Arial"/>
          <w:color w:val="000000"/>
          <w:spacing w:val="-4"/>
          <w:sz w:val="20"/>
          <w:szCs w:val="20"/>
        </w:rPr>
      </w:pPr>
    </w:p>
    <w:p w14:paraId="3E6BB7E0" w14:textId="77777777" w:rsidR="004B5020" w:rsidRDefault="000F4C9E" w:rsidP="000F4C9E">
      <w:pPr>
        <w:suppressAutoHyphens w:val="0"/>
        <w:kinsoku w:val="0"/>
        <w:spacing w:line="100" w:lineRule="atLeast"/>
        <w:ind w:right="284"/>
        <w:rPr>
          <w:rFonts w:cs="Arial"/>
          <w:color w:val="000000"/>
          <w:spacing w:val="-4"/>
          <w:sz w:val="20"/>
          <w:szCs w:val="20"/>
        </w:rPr>
      </w:pPr>
      <w:r w:rsidRPr="000F4C9E">
        <w:rPr>
          <w:rFonts w:cs="Arial"/>
          <w:bCs/>
          <w:color w:val="000000"/>
          <w:sz w:val="20"/>
          <w:szCs w:val="20"/>
        </w:rPr>
        <w:t>Informazioni generali fornite dalla famiglia / enti affidatari</w:t>
      </w:r>
      <w:r>
        <w:rPr>
          <w:rFonts w:cs="Arial"/>
          <w:bCs/>
          <w:color w:val="000000"/>
          <w:sz w:val="20"/>
          <w:szCs w:val="20"/>
        </w:rPr>
        <w:t>:</w:t>
      </w:r>
    </w:p>
    <w:p w14:paraId="4579F473" w14:textId="77777777" w:rsidR="000F4C9E" w:rsidRPr="000F4C9E" w:rsidRDefault="000F4C9E" w:rsidP="000F4C9E">
      <w:pPr>
        <w:suppressAutoHyphens w:val="0"/>
        <w:kinsoku w:val="0"/>
        <w:spacing w:line="100" w:lineRule="atLeast"/>
        <w:ind w:right="284"/>
        <w:rPr>
          <w:rFonts w:cs="Arial"/>
          <w:color w:val="000000"/>
          <w:spacing w:val="-4"/>
          <w:sz w:val="20"/>
          <w:szCs w:val="20"/>
        </w:rPr>
      </w:pPr>
    </w:p>
    <w:p w14:paraId="72A3C514" w14:textId="77777777" w:rsidR="000F4C9E" w:rsidRPr="00D840A1" w:rsidRDefault="000F4C9E" w:rsidP="00697CB1">
      <w:pPr>
        <w:suppressAutoHyphens w:val="0"/>
        <w:kinsoku w:val="0"/>
        <w:spacing w:line="360" w:lineRule="auto"/>
        <w:ind w:right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7CB1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</w:t>
      </w:r>
    </w:p>
    <w:p w14:paraId="0FCC8049" w14:textId="77777777" w:rsidR="006F6B64" w:rsidRDefault="00DA7C96" w:rsidP="006F6B64">
      <w:pPr>
        <w:suppressAutoHyphens w:val="0"/>
        <w:kinsoku w:val="0"/>
        <w:spacing w:after="200" w:line="480" w:lineRule="auto"/>
        <w:rPr>
          <w:color w:val="548DD4"/>
          <w:sz w:val="28"/>
          <w:szCs w:val="28"/>
        </w:rPr>
      </w:pPr>
      <w:bookmarkStart w:id="3" w:name="__RefHeading__6_1270352503"/>
      <w:bookmarkStart w:id="4" w:name="__RefHeading__8_1270352503"/>
      <w:bookmarkEnd w:id="3"/>
      <w:bookmarkEnd w:id="4"/>
      <w:r>
        <w:br w:type="page"/>
      </w: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6F6B64" w:rsidRPr="004936E3" w14:paraId="5A3C1A94" w14:textId="77777777" w:rsidTr="005054BC">
        <w:tc>
          <w:tcPr>
            <w:tcW w:w="10080" w:type="dxa"/>
            <w:shd w:val="clear" w:color="auto" w:fill="F2F2F2" w:themeFill="background1" w:themeFillShade="F2"/>
          </w:tcPr>
          <w:p w14:paraId="33623947" w14:textId="77777777" w:rsidR="006F6B64" w:rsidRPr="00850D82" w:rsidRDefault="006F6B64" w:rsidP="005054BC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0D82">
              <w:rPr>
                <w:rFonts w:ascii="Times New Roman" w:hAnsi="Times New Roman"/>
                <w:sz w:val="22"/>
                <w:szCs w:val="22"/>
              </w:rPr>
              <w:lastRenderedPageBreak/>
              <w:t>EVENTUALI INTERVENTI RIABILITATIVI:</w:t>
            </w:r>
          </w:p>
        </w:tc>
      </w:tr>
    </w:tbl>
    <w:p w14:paraId="4ED48C09" w14:textId="77777777" w:rsidR="006F6B64" w:rsidRPr="000876EA" w:rsidRDefault="006F6B64" w:rsidP="006F6B64">
      <w:pPr>
        <w:rPr>
          <w:sz w:val="20"/>
          <w:szCs w:val="20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20"/>
        <w:gridCol w:w="1553"/>
        <w:gridCol w:w="67"/>
        <w:gridCol w:w="1080"/>
        <w:gridCol w:w="1350"/>
        <w:gridCol w:w="1530"/>
        <w:gridCol w:w="1170"/>
      </w:tblGrid>
      <w:tr w:rsidR="006F6B64" w:rsidRPr="000876EA" w14:paraId="51BE37AD" w14:textId="77777777" w:rsidTr="005054BC">
        <w:trPr>
          <w:trHeight w:val="62"/>
          <w:jc w:val="center"/>
        </w:trPr>
        <w:tc>
          <w:tcPr>
            <w:tcW w:w="92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D212A" w14:textId="77777777" w:rsidR="006F6B64" w:rsidRPr="000876EA" w:rsidRDefault="006F6B64" w:rsidP="005054BC">
            <w:pPr>
              <w:rPr>
                <w:b/>
                <w:caps/>
                <w:sz w:val="20"/>
                <w:szCs w:val="20"/>
                <w:u w:val="single"/>
              </w:rPr>
            </w:pPr>
          </w:p>
        </w:tc>
      </w:tr>
      <w:tr w:rsidR="006F6B64" w:rsidRPr="000876EA" w14:paraId="78D87E60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AC583" w14:textId="77777777" w:rsidR="006F6B64" w:rsidRPr="000876EA" w:rsidRDefault="006F6B64" w:rsidP="005054BC">
            <w:pPr>
              <w:rPr>
                <w:b/>
                <w:smallCaps/>
                <w:sz w:val="20"/>
                <w:szCs w:val="20"/>
              </w:rPr>
            </w:pPr>
            <w:r w:rsidRPr="000876EA">
              <w:rPr>
                <w:b/>
                <w:smallCaps/>
                <w:sz w:val="20"/>
                <w:szCs w:val="20"/>
              </w:rPr>
              <w:t>PREGRESSI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7E803" w14:textId="77777777" w:rsidR="006F6B64" w:rsidRPr="000876EA" w:rsidRDefault="006F6B64" w:rsidP="005054BC">
            <w:pPr>
              <w:rPr>
                <w:smallCaps/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 xml:space="preserve"> SI     </w:t>
            </w:r>
            <w:r w:rsidRPr="000876EA">
              <w:rPr>
                <w:sz w:val="20"/>
                <w:szCs w:val="20"/>
              </w:rPr>
              <w:t> NO</w:t>
            </w:r>
          </w:p>
        </w:tc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CA87B" w14:textId="77777777" w:rsidR="006F6B64" w:rsidRPr="000876EA" w:rsidRDefault="006F6B64" w:rsidP="005054BC">
            <w:pPr>
              <w:rPr>
                <w:smallCaps/>
                <w:sz w:val="20"/>
                <w:szCs w:val="20"/>
              </w:rPr>
            </w:pPr>
          </w:p>
        </w:tc>
      </w:tr>
      <w:tr w:rsidR="006F6B64" w:rsidRPr="000876EA" w14:paraId="783A035F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52748" w14:textId="77777777" w:rsidR="006F6B64" w:rsidRPr="000876EA" w:rsidRDefault="006F6B64" w:rsidP="005054BC">
            <w:pPr>
              <w:jc w:val="right"/>
              <w:rPr>
                <w:b/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Tipologia di intervento: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0B91E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 Logopedico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A8413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 xml:space="preserve">Altro     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98E03" w14:textId="77777777" w:rsidR="006F6B64" w:rsidRPr="000876EA" w:rsidRDefault="006F6B64" w:rsidP="005054BC">
            <w:pPr>
              <w:rPr>
                <w:sz w:val="20"/>
                <w:szCs w:val="20"/>
              </w:rPr>
            </w:pPr>
          </w:p>
        </w:tc>
      </w:tr>
      <w:tr w:rsidR="006F6B64" w:rsidRPr="000876EA" w14:paraId="727C8A78" w14:textId="77777777" w:rsidTr="005054BC">
        <w:trPr>
          <w:trHeight w:val="90"/>
          <w:jc w:val="center"/>
        </w:trPr>
        <w:tc>
          <w:tcPr>
            <w:tcW w:w="9270" w:type="dxa"/>
            <w:gridSpan w:val="7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03E22" w14:textId="77777777" w:rsidR="006F6B64" w:rsidRPr="000876EA" w:rsidRDefault="006F6B64" w:rsidP="005054BC">
            <w:pPr>
              <w:rPr>
                <w:b/>
                <w:sz w:val="20"/>
                <w:szCs w:val="20"/>
              </w:rPr>
            </w:pPr>
          </w:p>
        </w:tc>
      </w:tr>
      <w:tr w:rsidR="006F6B64" w:rsidRPr="000876EA" w14:paraId="51A70DC6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921EB" w14:textId="77777777" w:rsidR="006F6B64" w:rsidRPr="000876EA" w:rsidRDefault="006F6B64" w:rsidP="005054BC">
            <w:pPr>
              <w:rPr>
                <w:b/>
                <w:smallCaps/>
                <w:sz w:val="20"/>
                <w:szCs w:val="20"/>
              </w:rPr>
            </w:pPr>
            <w:r w:rsidRPr="000876EA">
              <w:rPr>
                <w:b/>
                <w:smallCaps/>
                <w:sz w:val="20"/>
                <w:szCs w:val="20"/>
              </w:rPr>
              <w:t>IN CORSO</w:t>
            </w:r>
          </w:p>
        </w:tc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705D1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 xml:space="preserve"> SI     </w:t>
            </w:r>
            <w:r w:rsidRPr="000876EA">
              <w:rPr>
                <w:sz w:val="20"/>
                <w:szCs w:val="20"/>
              </w:rPr>
              <w:t> NO</w:t>
            </w:r>
          </w:p>
        </w:tc>
      </w:tr>
      <w:tr w:rsidR="006F6B64" w:rsidRPr="000876EA" w14:paraId="5A7C1A17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83F85" w14:textId="77777777" w:rsidR="006F6B64" w:rsidRPr="000876EA" w:rsidRDefault="006F6B64" w:rsidP="005054BC">
            <w:pPr>
              <w:jc w:val="right"/>
              <w:rPr>
                <w:b/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Tipologia di intervento: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99BF1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 Logopedico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06975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 Altro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A7F8D" w14:textId="77777777" w:rsidR="006F6B64" w:rsidRPr="000876EA" w:rsidRDefault="006F6B64" w:rsidP="005054BC">
            <w:pPr>
              <w:rPr>
                <w:sz w:val="20"/>
                <w:szCs w:val="20"/>
              </w:rPr>
            </w:pPr>
          </w:p>
        </w:tc>
      </w:tr>
      <w:tr w:rsidR="006F6B64" w:rsidRPr="000876EA" w14:paraId="4A0E8FA5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1C456" w14:textId="77777777" w:rsidR="006F6B64" w:rsidRPr="000876EA" w:rsidRDefault="006F6B64" w:rsidP="005054BC">
            <w:pPr>
              <w:jc w:val="right"/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Sede dell’intervento: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60B3B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9B72A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Ore settimanali: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4B347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…………</w:t>
            </w:r>
          </w:p>
        </w:tc>
      </w:tr>
      <w:tr w:rsidR="006F6B64" w:rsidRPr="000876EA" w14:paraId="6E6C7091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BA99984" w14:textId="77777777" w:rsidR="006F6B64" w:rsidRPr="000876EA" w:rsidRDefault="006F6B64" w:rsidP="005054BC">
            <w:pPr>
              <w:jc w:val="right"/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Nominativo dell’operatore:</w:t>
            </w:r>
          </w:p>
        </w:tc>
        <w:tc>
          <w:tcPr>
            <w:tcW w:w="6750" w:type="dxa"/>
            <w:gridSpan w:val="6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4731800" w14:textId="77777777" w:rsidR="006F6B64" w:rsidRPr="000876EA" w:rsidRDefault="00697CB1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…………………………………………</w:t>
            </w:r>
          </w:p>
        </w:tc>
      </w:tr>
      <w:tr w:rsidR="006F6B64" w:rsidRPr="000876EA" w14:paraId="71082260" w14:textId="77777777" w:rsidTr="005054BC">
        <w:trPr>
          <w:trHeight w:val="90"/>
          <w:jc w:val="center"/>
        </w:trPr>
        <w:tc>
          <w:tcPr>
            <w:tcW w:w="9270" w:type="dxa"/>
            <w:gridSpan w:val="7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77033" w14:textId="77777777" w:rsidR="006F6B64" w:rsidRPr="000876EA" w:rsidRDefault="006F6B64" w:rsidP="005054BC">
            <w:pPr>
              <w:rPr>
                <w:b/>
                <w:sz w:val="20"/>
                <w:szCs w:val="20"/>
              </w:rPr>
            </w:pPr>
          </w:p>
        </w:tc>
      </w:tr>
      <w:tr w:rsidR="006F6B64" w:rsidRPr="000876EA" w14:paraId="219C2C53" w14:textId="77777777" w:rsidTr="005054BC">
        <w:trPr>
          <w:trHeight w:val="73"/>
          <w:jc w:val="center"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BB283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b/>
                <w:sz w:val="20"/>
                <w:szCs w:val="20"/>
              </w:rPr>
              <w:t>Note/ulteriori informazioni:</w:t>
            </w:r>
            <w:r w:rsidRPr="000876EA">
              <w:rPr>
                <w:sz w:val="20"/>
                <w:szCs w:val="20"/>
              </w:rPr>
              <w:t xml:space="preserve"> …………</w:t>
            </w:r>
            <w:r w:rsidR="001631BA">
              <w:rPr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6F6B64" w:rsidRPr="000876EA" w14:paraId="3570342F" w14:textId="77777777" w:rsidTr="005054BC">
        <w:trPr>
          <w:trHeight w:val="157"/>
          <w:jc w:val="center"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D32BB" w14:textId="77777777" w:rsidR="006F6B64" w:rsidRPr="000876EA" w:rsidRDefault="006F6B64" w:rsidP="005054BC">
            <w:pPr>
              <w:ind w:right="284"/>
              <w:jc w:val="both"/>
              <w:rPr>
                <w:b/>
                <w:iCs/>
                <w:caps/>
                <w:sz w:val="20"/>
                <w:szCs w:val="20"/>
              </w:rPr>
            </w:pPr>
          </w:p>
        </w:tc>
      </w:tr>
    </w:tbl>
    <w:p w14:paraId="2C8EB97B" w14:textId="77777777" w:rsidR="006F6B64" w:rsidRPr="001B38C8" w:rsidRDefault="006F6B64" w:rsidP="006F6B64">
      <w:pPr>
        <w:suppressAutoHyphens w:val="0"/>
        <w:kinsoku w:val="0"/>
        <w:spacing w:after="200" w:line="480" w:lineRule="auto"/>
        <w:rPr>
          <w:color w:val="548DD4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1B38C8" w:rsidRPr="001B38C8" w14:paraId="7831D91F" w14:textId="77777777" w:rsidTr="005054BC">
        <w:tc>
          <w:tcPr>
            <w:tcW w:w="10080" w:type="dxa"/>
            <w:shd w:val="clear" w:color="auto" w:fill="F2F2F2" w:themeFill="background1" w:themeFillShade="F2"/>
          </w:tcPr>
          <w:p w14:paraId="7A6E6551" w14:textId="77777777" w:rsidR="001B38C8" w:rsidRPr="001B38C8" w:rsidRDefault="001B38C8" w:rsidP="005054BC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sz w:val="20"/>
                <w:szCs w:val="20"/>
              </w:rPr>
              <w:t>SCOLARITÀ PREGRESSA</w:t>
            </w:r>
          </w:p>
        </w:tc>
      </w:tr>
    </w:tbl>
    <w:p w14:paraId="2B636E7A" w14:textId="77777777" w:rsidR="001B38C8" w:rsidRDefault="001B38C8" w:rsidP="001B38C8">
      <w:pPr>
        <w:suppressAutoHyphens w:val="0"/>
        <w:kinsoku w:val="0"/>
        <w:spacing w:line="480" w:lineRule="auto"/>
        <w:rPr>
          <w:color w:val="548DD4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809"/>
        <w:gridCol w:w="2292"/>
        <w:gridCol w:w="1890"/>
        <w:gridCol w:w="1620"/>
        <w:gridCol w:w="633"/>
      </w:tblGrid>
      <w:tr w:rsidR="001B38C8" w14:paraId="50FCBF83" w14:textId="77777777" w:rsidTr="001B38C8">
        <w:tc>
          <w:tcPr>
            <w:tcW w:w="1384" w:type="dxa"/>
            <w:vAlign w:val="center"/>
          </w:tcPr>
          <w:p w14:paraId="20920DAC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A.S.</w:t>
            </w:r>
          </w:p>
        </w:tc>
        <w:tc>
          <w:tcPr>
            <w:tcW w:w="1809" w:type="dxa"/>
            <w:vAlign w:val="center"/>
          </w:tcPr>
          <w:p w14:paraId="1E2340AD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Ordine di Scuola</w:t>
            </w:r>
          </w:p>
        </w:tc>
        <w:tc>
          <w:tcPr>
            <w:tcW w:w="2292" w:type="dxa"/>
            <w:vAlign w:val="center"/>
          </w:tcPr>
          <w:p w14:paraId="4974E15F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Denominazione dell’Istituto</w:t>
            </w:r>
          </w:p>
        </w:tc>
        <w:tc>
          <w:tcPr>
            <w:tcW w:w="4143" w:type="dxa"/>
            <w:gridSpan w:val="3"/>
            <w:vAlign w:val="center"/>
          </w:tcPr>
          <w:p w14:paraId="23F6E004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Percorso scolastico</w:t>
            </w:r>
          </w:p>
        </w:tc>
      </w:tr>
      <w:tr w:rsidR="001B38C8" w14:paraId="443753DC" w14:textId="77777777" w:rsidTr="001B38C8">
        <w:tc>
          <w:tcPr>
            <w:tcW w:w="1384" w:type="dxa"/>
            <w:vAlign w:val="center"/>
          </w:tcPr>
          <w:p w14:paraId="0B4BD810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20__/______</w:t>
            </w:r>
          </w:p>
        </w:tc>
        <w:tc>
          <w:tcPr>
            <w:tcW w:w="1809" w:type="dxa"/>
            <w:vAlign w:val="center"/>
          </w:tcPr>
          <w:p w14:paraId="77AC9E9F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344E3E89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8C1E284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011BA624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1B38C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1CC171CC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B38C8" w14:paraId="43251291" w14:textId="77777777" w:rsidTr="001B38C8">
        <w:tc>
          <w:tcPr>
            <w:tcW w:w="1384" w:type="dxa"/>
            <w:vAlign w:val="center"/>
          </w:tcPr>
          <w:p w14:paraId="1998FF78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20__/______</w:t>
            </w:r>
          </w:p>
        </w:tc>
        <w:tc>
          <w:tcPr>
            <w:tcW w:w="1809" w:type="dxa"/>
            <w:vAlign w:val="center"/>
          </w:tcPr>
          <w:p w14:paraId="1D8D66FA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54B44A21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38CAE81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670F4E85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1B38C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51444558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B38C8" w14:paraId="16411ADB" w14:textId="77777777" w:rsidTr="001B38C8">
        <w:tc>
          <w:tcPr>
            <w:tcW w:w="1384" w:type="dxa"/>
            <w:vAlign w:val="center"/>
          </w:tcPr>
          <w:p w14:paraId="0046171A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20__/______</w:t>
            </w:r>
          </w:p>
        </w:tc>
        <w:tc>
          <w:tcPr>
            <w:tcW w:w="1809" w:type="dxa"/>
            <w:vAlign w:val="center"/>
          </w:tcPr>
          <w:p w14:paraId="1BF0EC6E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04AB0358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FABFE7E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744EF219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1B38C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13AAB07B" w14:textId="77777777" w:rsidR="001B38C8" w:rsidRPr="001B38C8" w:rsidRDefault="001B38C8" w:rsidP="001B38C8">
            <w:pPr>
              <w:suppressAutoHyphens w:val="0"/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0"/>
        <w:gridCol w:w="3780"/>
      </w:tblGrid>
      <w:tr w:rsidR="001B38C8" w:rsidRPr="001B38C8" w14:paraId="2C4437FA" w14:textId="77777777" w:rsidTr="005054BC">
        <w:trPr>
          <w:trHeight w:val="300"/>
          <w:jc w:val="center"/>
        </w:trPr>
        <w:tc>
          <w:tcPr>
            <w:tcW w:w="522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5AAFF190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</w:p>
          <w:p w14:paraId="2AD30F62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  <w:r w:rsidRPr="00850D82">
              <w:rPr>
                <w:b/>
                <w:sz w:val="20"/>
                <w:szCs w:val="20"/>
              </w:rPr>
              <w:t>Nel precedente corso di studi è stato redatto il PDP?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E01F5EB" w14:textId="77777777" w:rsidR="001B38C8" w:rsidRPr="001B38C8" w:rsidRDefault="001B38C8" w:rsidP="005054BC">
            <w:pPr>
              <w:rPr>
                <w:sz w:val="20"/>
                <w:szCs w:val="20"/>
              </w:rPr>
            </w:pPr>
            <w:r w:rsidRPr="001B38C8">
              <w:rPr>
                <w:sz w:val="20"/>
                <w:szCs w:val="20"/>
              </w:rPr>
              <w:t xml:space="preserve"> SI     </w:t>
            </w:r>
            <w:r w:rsidRPr="001B38C8">
              <w:rPr>
                <w:sz w:val="20"/>
                <w:szCs w:val="20"/>
              </w:rPr>
              <w:t> NO</w:t>
            </w:r>
          </w:p>
        </w:tc>
      </w:tr>
      <w:tr w:rsidR="001B38C8" w:rsidRPr="001B38C8" w14:paraId="17A6100A" w14:textId="77777777" w:rsidTr="005054BC">
        <w:trPr>
          <w:trHeight w:val="91"/>
          <w:jc w:val="center"/>
        </w:trPr>
        <w:tc>
          <w:tcPr>
            <w:tcW w:w="900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4322F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</w:p>
        </w:tc>
      </w:tr>
      <w:tr w:rsidR="001B38C8" w:rsidRPr="001B38C8" w14:paraId="7C690935" w14:textId="77777777" w:rsidTr="005054BC">
        <w:trPr>
          <w:trHeight w:val="300"/>
          <w:jc w:val="center"/>
        </w:trPr>
        <w:tc>
          <w:tcPr>
            <w:tcW w:w="522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58C216BD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  <w:r w:rsidRPr="00850D82">
              <w:rPr>
                <w:b/>
                <w:sz w:val="20"/>
                <w:szCs w:val="20"/>
              </w:rPr>
              <w:t>Se si la scuola ne è in possesso?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8EF38F6" w14:textId="77777777" w:rsidR="001B38C8" w:rsidRPr="001B38C8" w:rsidRDefault="001B38C8" w:rsidP="005054BC">
            <w:pPr>
              <w:rPr>
                <w:sz w:val="20"/>
                <w:szCs w:val="20"/>
              </w:rPr>
            </w:pPr>
            <w:r w:rsidRPr="001B38C8">
              <w:rPr>
                <w:sz w:val="20"/>
                <w:szCs w:val="20"/>
              </w:rPr>
              <w:t xml:space="preserve"> SI     </w:t>
            </w:r>
            <w:r w:rsidRPr="001B38C8">
              <w:rPr>
                <w:sz w:val="20"/>
                <w:szCs w:val="20"/>
              </w:rPr>
              <w:t> NO</w:t>
            </w:r>
          </w:p>
        </w:tc>
      </w:tr>
      <w:tr w:rsidR="001B38C8" w:rsidRPr="001B38C8" w14:paraId="00158763" w14:textId="77777777" w:rsidTr="005054BC">
        <w:trPr>
          <w:trHeight w:val="91"/>
          <w:jc w:val="center"/>
        </w:trPr>
        <w:tc>
          <w:tcPr>
            <w:tcW w:w="900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34045" w14:textId="77777777" w:rsidR="001B38C8" w:rsidRPr="001B38C8" w:rsidRDefault="001B38C8" w:rsidP="005054BC">
            <w:pPr>
              <w:rPr>
                <w:b/>
                <w:sz w:val="20"/>
                <w:szCs w:val="20"/>
              </w:rPr>
            </w:pPr>
          </w:p>
        </w:tc>
      </w:tr>
      <w:tr w:rsidR="001B38C8" w:rsidRPr="001B38C8" w14:paraId="3AA1923B" w14:textId="77777777" w:rsidTr="005054BC">
        <w:trPr>
          <w:trHeight w:val="300"/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79F28" w14:textId="77777777" w:rsidR="001B38C8" w:rsidRPr="00850D82" w:rsidRDefault="001B38C8" w:rsidP="005054BC">
            <w:pPr>
              <w:rPr>
                <w:sz w:val="20"/>
                <w:szCs w:val="20"/>
              </w:rPr>
            </w:pPr>
            <w:r w:rsidRPr="00850D82">
              <w:rPr>
                <w:sz w:val="20"/>
                <w:szCs w:val="20"/>
              </w:rPr>
              <w:t>Note/ulteriori informazioni: ………</w:t>
            </w:r>
            <w:r w:rsidR="00BC2856">
              <w:rPr>
                <w:sz w:val="20"/>
                <w:szCs w:val="20"/>
              </w:rPr>
              <w:t>………………………………………………………………………….</w:t>
            </w:r>
            <w:r w:rsidRPr="00850D82">
              <w:rPr>
                <w:sz w:val="20"/>
                <w:szCs w:val="20"/>
              </w:rPr>
              <w:t>…</w:t>
            </w:r>
          </w:p>
        </w:tc>
      </w:tr>
    </w:tbl>
    <w:p w14:paraId="6373BA99" w14:textId="77777777" w:rsidR="001B38C8" w:rsidRDefault="001B38C8" w:rsidP="001B38C8">
      <w:pPr>
        <w:suppressAutoHyphens w:val="0"/>
        <w:kinsoku w:val="0"/>
        <w:spacing w:line="480" w:lineRule="auto"/>
        <w:rPr>
          <w:color w:val="548DD4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850D82" w:rsidRPr="001B38C8" w14:paraId="13B58BD2" w14:textId="77777777" w:rsidTr="005054BC">
        <w:tc>
          <w:tcPr>
            <w:tcW w:w="10080" w:type="dxa"/>
            <w:shd w:val="clear" w:color="auto" w:fill="F2F2F2" w:themeFill="background1" w:themeFillShade="F2"/>
          </w:tcPr>
          <w:p w14:paraId="69CA5F43" w14:textId="77777777" w:rsidR="00850D82" w:rsidRPr="001B38C8" w:rsidRDefault="00850D82" w:rsidP="005054BC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FREQUENZA DELL’A.S. IN CORSO</w:t>
            </w:r>
          </w:p>
        </w:tc>
      </w:tr>
    </w:tbl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0"/>
        <w:gridCol w:w="1890"/>
        <w:gridCol w:w="5250"/>
      </w:tblGrid>
      <w:tr w:rsidR="00850D82" w:rsidRPr="001B38C8" w14:paraId="489A25BA" w14:textId="77777777" w:rsidTr="00850D82">
        <w:trPr>
          <w:trHeight w:val="300"/>
          <w:jc w:val="center"/>
        </w:trPr>
        <w:tc>
          <w:tcPr>
            <w:tcW w:w="279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6C1C225" w14:textId="77777777" w:rsidR="00850D82" w:rsidRPr="00850D82" w:rsidRDefault="00850D82" w:rsidP="005054BC">
            <w:pPr>
              <w:rPr>
                <w:sz w:val="20"/>
                <w:szCs w:val="20"/>
              </w:rPr>
            </w:pPr>
          </w:p>
          <w:p w14:paraId="4241CA87" w14:textId="77777777" w:rsidR="00850D82" w:rsidRPr="00850D82" w:rsidRDefault="00850D82" w:rsidP="005054BC">
            <w:pPr>
              <w:rPr>
                <w:b/>
                <w:sz w:val="20"/>
                <w:szCs w:val="20"/>
              </w:rPr>
            </w:pPr>
            <w:r w:rsidRPr="00850D82">
              <w:rPr>
                <w:b/>
                <w:sz w:val="20"/>
                <w:szCs w:val="20"/>
              </w:rPr>
              <w:t>Frequenza regolare</w:t>
            </w:r>
          </w:p>
        </w:tc>
        <w:tc>
          <w:tcPr>
            <w:tcW w:w="189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10362A6" w14:textId="77777777" w:rsidR="00850D82" w:rsidRDefault="00850D82" w:rsidP="005054BC">
            <w:pPr>
              <w:rPr>
                <w:color w:val="000000"/>
                <w:sz w:val="20"/>
                <w:szCs w:val="20"/>
              </w:rPr>
            </w:pPr>
          </w:p>
          <w:p w14:paraId="29EC70B1" w14:textId="77777777" w:rsidR="00850D82" w:rsidRPr="001B38C8" w:rsidRDefault="00850D82" w:rsidP="005054BC">
            <w:pPr>
              <w:rPr>
                <w:b/>
                <w:color w:val="000000"/>
                <w:sz w:val="20"/>
                <w:szCs w:val="20"/>
              </w:rPr>
            </w:pPr>
            <w:r w:rsidRPr="001B38C8">
              <w:rPr>
                <w:color w:val="000000"/>
                <w:sz w:val="20"/>
                <w:szCs w:val="20"/>
              </w:rPr>
              <w:t xml:space="preserve"> SI      </w:t>
            </w:r>
            <w:r w:rsidRPr="001B38C8">
              <w:rPr>
                <w:color w:val="000000"/>
                <w:sz w:val="20"/>
                <w:szCs w:val="20"/>
              </w:rPr>
              <w:t> NO</w:t>
            </w:r>
          </w:p>
        </w:tc>
        <w:tc>
          <w:tcPr>
            <w:tcW w:w="525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6EAC0FD6" w14:textId="77777777" w:rsidR="00850D82" w:rsidRDefault="00850D82" w:rsidP="005054BC">
            <w:pPr>
              <w:rPr>
                <w:color w:val="000000"/>
                <w:sz w:val="20"/>
                <w:szCs w:val="20"/>
              </w:rPr>
            </w:pPr>
          </w:p>
          <w:p w14:paraId="59E88744" w14:textId="77777777" w:rsidR="00850D82" w:rsidRPr="001B38C8" w:rsidRDefault="00850D82" w:rsidP="005054BC">
            <w:pPr>
              <w:rPr>
                <w:color w:val="000000"/>
                <w:sz w:val="20"/>
                <w:szCs w:val="20"/>
              </w:rPr>
            </w:pPr>
            <w:r w:rsidRPr="001B38C8">
              <w:rPr>
                <w:color w:val="000000"/>
                <w:sz w:val="20"/>
                <w:szCs w:val="20"/>
              </w:rPr>
              <w:t>[Se NO, specificare]</w:t>
            </w:r>
          </w:p>
        </w:tc>
      </w:tr>
      <w:tr w:rsidR="00850D82" w:rsidRPr="001B38C8" w14:paraId="6DD56E64" w14:textId="77777777" w:rsidTr="00850D82">
        <w:trPr>
          <w:trHeight w:val="91"/>
          <w:jc w:val="center"/>
        </w:trPr>
        <w:tc>
          <w:tcPr>
            <w:tcW w:w="993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62B3B" w14:textId="77777777" w:rsidR="00850D82" w:rsidRPr="00850D82" w:rsidRDefault="00850D82" w:rsidP="005054BC">
            <w:pPr>
              <w:rPr>
                <w:sz w:val="20"/>
                <w:szCs w:val="20"/>
              </w:rPr>
            </w:pPr>
          </w:p>
        </w:tc>
      </w:tr>
      <w:tr w:rsidR="00850D82" w:rsidRPr="001B38C8" w14:paraId="7B6089E1" w14:textId="77777777" w:rsidTr="00850D82">
        <w:trPr>
          <w:trHeight w:val="153"/>
          <w:jc w:val="center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8EB1D" w14:textId="77777777" w:rsidR="00850D82" w:rsidRPr="00850D82" w:rsidRDefault="00850D82" w:rsidP="005054BC">
            <w:pPr>
              <w:rPr>
                <w:sz w:val="20"/>
                <w:szCs w:val="20"/>
                <w:highlight w:val="yellow"/>
              </w:rPr>
            </w:pPr>
            <w:r w:rsidRPr="00850D82">
              <w:rPr>
                <w:sz w:val="20"/>
                <w:szCs w:val="20"/>
              </w:rPr>
              <w:t xml:space="preserve">Note/ulteriori informazioni: </w:t>
            </w:r>
            <w:r w:rsidR="00BC2856" w:rsidRPr="00850D82">
              <w:rPr>
                <w:sz w:val="20"/>
                <w:szCs w:val="20"/>
              </w:rPr>
              <w:t>………</w:t>
            </w:r>
            <w:r w:rsidR="00BC2856">
              <w:rPr>
                <w:sz w:val="20"/>
                <w:szCs w:val="20"/>
              </w:rPr>
              <w:t>………………………………………………………………………….</w:t>
            </w:r>
            <w:r w:rsidR="00BC2856" w:rsidRPr="00850D82">
              <w:rPr>
                <w:sz w:val="20"/>
                <w:szCs w:val="20"/>
              </w:rPr>
              <w:t>…</w:t>
            </w:r>
            <w:r w:rsidR="00BC2856">
              <w:rPr>
                <w:sz w:val="20"/>
                <w:szCs w:val="20"/>
              </w:rPr>
              <w:t>…….</w:t>
            </w:r>
          </w:p>
        </w:tc>
      </w:tr>
    </w:tbl>
    <w:p w14:paraId="41966E7B" w14:textId="77777777" w:rsidR="001B38C8" w:rsidRPr="001B38C8" w:rsidRDefault="001B38C8" w:rsidP="001B38C8">
      <w:pPr>
        <w:rPr>
          <w:sz w:val="20"/>
          <w:szCs w:val="20"/>
        </w:rPr>
      </w:pPr>
    </w:p>
    <w:p w14:paraId="43193455" w14:textId="77777777" w:rsidR="00DA7C96" w:rsidRDefault="00DA7C96" w:rsidP="00017A39">
      <w:pPr>
        <w:spacing w:before="120"/>
      </w:pPr>
    </w:p>
    <w:p w14:paraId="38F97DF1" w14:textId="77777777" w:rsidR="00A1608C" w:rsidRDefault="00A1608C">
      <w:r>
        <w:br w:type="page"/>
      </w:r>
    </w:p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DA7C96" w:rsidRPr="00A43A19" w14:paraId="6E6B88A3" w14:textId="77777777" w:rsidTr="00DA7C96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566150F4" w14:textId="77777777" w:rsidR="00DA7C96" w:rsidRPr="00A1608C" w:rsidRDefault="00DA7C96" w:rsidP="00AC361A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608C">
              <w:rPr>
                <w:rFonts w:ascii="Times New Roman" w:hAnsi="Times New Roman"/>
                <w:bCs/>
              </w:rPr>
              <w:lastRenderedPageBreak/>
              <w:t>DESCRIZIONE DELLE ABILITÀ E DEI COMPORTAMENTI</w:t>
            </w:r>
          </w:p>
        </w:tc>
      </w:tr>
    </w:tbl>
    <w:p w14:paraId="2E65D9EA" w14:textId="77777777" w:rsidR="00A70258" w:rsidRPr="00D840A1" w:rsidRDefault="00A70258">
      <w:pPr>
        <w:suppressAutoHyphens w:val="0"/>
        <w:kinsoku w:val="0"/>
        <w:rPr>
          <w:rFonts w:cs="Arial"/>
          <w:b/>
          <w:bCs/>
          <w:spacing w:val="-10"/>
          <w:w w:val="105"/>
          <w:sz w:val="20"/>
          <w:szCs w:val="20"/>
        </w:rPr>
      </w:pPr>
    </w:p>
    <w:tbl>
      <w:tblPr>
        <w:tblW w:w="990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3780"/>
        <w:gridCol w:w="2430"/>
        <w:gridCol w:w="1260"/>
        <w:gridCol w:w="1260"/>
        <w:gridCol w:w="1170"/>
      </w:tblGrid>
      <w:tr w:rsidR="00A70258" w:rsidRPr="00D840A1" w14:paraId="37061BF2" w14:textId="77777777" w:rsidTr="00A3357D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B3DC" w14:textId="77777777" w:rsidR="00A70258" w:rsidRPr="00D840A1" w:rsidRDefault="00A70258" w:rsidP="00017A39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>DIAGNOSI</w:t>
            </w:r>
          </w:p>
          <w:p w14:paraId="1CB1CE33" w14:textId="77777777" w:rsidR="00A70258" w:rsidRPr="00D840A1" w:rsidRDefault="00A70258" w:rsidP="00017A39">
            <w:pPr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>SPECIALISTICA</w:t>
            </w:r>
          </w:p>
          <w:p w14:paraId="6C4034BF" w14:textId="77777777" w:rsidR="00A70258" w:rsidRPr="00D840A1" w:rsidRDefault="00A70258" w:rsidP="00017A39">
            <w:pPr>
              <w:spacing w:before="120" w:after="120"/>
              <w:jc w:val="center"/>
              <w:rPr>
                <w:rFonts w:eastAsia="Calibri" w:cs="Arial"/>
                <w:sz w:val="20"/>
                <w:szCs w:val="20"/>
              </w:rPr>
            </w:pPr>
            <w:r w:rsidRPr="00D840A1">
              <w:rPr>
                <w:rFonts w:eastAsia="Calibri" w:cs="Arial"/>
                <w:sz w:val="20"/>
                <w:szCs w:val="20"/>
              </w:rPr>
              <w:t xml:space="preserve">(dati rilevabili, se </w:t>
            </w:r>
            <w:r w:rsidR="00115F27" w:rsidRPr="00D840A1">
              <w:rPr>
                <w:rFonts w:eastAsia="Calibri" w:cs="Arial"/>
                <w:sz w:val="20"/>
                <w:szCs w:val="20"/>
              </w:rPr>
              <w:t>presenti, nella</w:t>
            </w:r>
            <w:r w:rsidRPr="00D840A1">
              <w:rPr>
                <w:rFonts w:eastAsia="Calibri" w:cs="Arial"/>
                <w:sz w:val="20"/>
                <w:szCs w:val="20"/>
              </w:rPr>
              <w:t xml:space="preserve"> diagnosi)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6265" w14:textId="77777777" w:rsidR="00A70258" w:rsidRPr="00D840A1" w:rsidRDefault="00A70258" w:rsidP="00707526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>OSSERVAZIONE IN CLASSE</w:t>
            </w:r>
          </w:p>
          <w:p w14:paraId="52AFA2D1" w14:textId="77777777" w:rsidR="00A70258" w:rsidRPr="00D840A1" w:rsidRDefault="00A70258" w:rsidP="00707526">
            <w:pPr>
              <w:spacing w:before="120" w:after="120"/>
              <w:jc w:val="center"/>
              <w:rPr>
                <w:rFonts w:eastAsia="Calibri" w:cs="Arial"/>
                <w:sz w:val="20"/>
                <w:szCs w:val="20"/>
              </w:rPr>
            </w:pPr>
            <w:r w:rsidRPr="00D840A1">
              <w:rPr>
                <w:rFonts w:eastAsia="Calibri" w:cs="Arial"/>
                <w:sz w:val="20"/>
                <w:szCs w:val="20"/>
              </w:rPr>
              <w:t>(dati rilevati direttamente dagli insegnanti)</w:t>
            </w:r>
          </w:p>
        </w:tc>
      </w:tr>
      <w:tr w:rsidR="00A70258" w:rsidRPr="00D840A1" w14:paraId="5E953472" w14:textId="77777777" w:rsidTr="00A3357D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ADB99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>LETTURA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3767" w14:textId="77777777" w:rsidR="00A70258" w:rsidRPr="00D840A1" w:rsidRDefault="00A70258" w:rsidP="00017A39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>LETTURA</w:t>
            </w:r>
          </w:p>
        </w:tc>
      </w:tr>
      <w:tr w:rsidR="00A70258" w:rsidRPr="00D840A1" w14:paraId="38AD7BED" w14:textId="77777777" w:rsidTr="00A3357D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9F071" w14:textId="77777777" w:rsidR="00A70258" w:rsidRPr="00D840A1" w:rsidRDefault="00A70258" w:rsidP="00A3357D">
            <w:pPr>
              <w:snapToGrid w:val="0"/>
              <w:spacing w:before="120" w:after="12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840A1">
              <w:rPr>
                <w:rFonts w:eastAsia="Calibri"/>
                <w:sz w:val="20"/>
                <w:szCs w:val="20"/>
              </w:rPr>
              <w:t>…………………………………………………………………………………………</w:t>
            </w:r>
            <w:r w:rsidR="00A3357D" w:rsidRPr="00D840A1">
              <w:rPr>
                <w:rFonts w:eastAsia="Calibri"/>
                <w:sz w:val="20"/>
                <w:szCs w:val="20"/>
              </w:rPr>
              <w:t>……………………………………………</w:t>
            </w:r>
            <w:r w:rsidRPr="00D840A1">
              <w:rPr>
                <w:rFonts w:eastAsia="Calibri"/>
                <w:sz w:val="20"/>
                <w:szCs w:val="20"/>
              </w:rPr>
              <w:t>...</w:t>
            </w:r>
            <w:r w:rsidR="00A3357D" w:rsidRPr="00D840A1">
              <w:rPr>
                <w:rFonts w:eastAsia="Calibri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9D3F4" w14:textId="77777777" w:rsidR="00A70258" w:rsidRPr="00D840A1" w:rsidRDefault="00A70258" w:rsidP="00017A39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VELOCITÀ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F443" w14:textId="77777777" w:rsidR="00A70258" w:rsidRPr="00D840A1" w:rsidRDefault="00A70258" w:rsidP="00A3357D">
            <w:pPr>
              <w:numPr>
                <w:ilvl w:val="0"/>
                <w:numId w:val="28"/>
              </w:numPr>
              <w:suppressAutoHyphens w:val="0"/>
              <w:kinsoku w:val="0"/>
              <w:snapToGrid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Molto lenta</w:t>
            </w:r>
          </w:p>
          <w:p w14:paraId="3ABB5FCB" w14:textId="77777777" w:rsidR="00A70258" w:rsidRPr="00D840A1" w:rsidRDefault="00A70258" w:rsidP="00A3357D">
            <w:pPr>
              <w:numPr>
                <w:ilvl w:val="0"/>
                <w:numId w:val="28"/>
              </w:numPr>
              <w:suppressAutoHyphens w:val="0"/>
              <w:kinsoku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Lenta</w:t>
            </w:r>
          </w:p>
          <w:p w14:paraId="4156C417" w14:textId="77777777" w:rsidR="00A70258" w:rsidRPr="00D840A1" w:rsidRDefault="00A70258" w:rsidP="00A3357D">
            <w:pPr>
              <w:numPr>
                <w:ilvl w:val="0"/>
                <w:numId w:val="28"/>
              </w:numPr>
              <w:suppressAutoHyphens w:val="0"/>
              <w:kinsoku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Scorrevole</w:t>
            </w:r>
          </w:p>
        </w:tc>
      </w:tr>
      <w:tr w:rsidR="00A70258" w:rsidRPr="00D840A1" w14:paraId="755A557F" w14:textId="77777777" w:rsidTr="00A3357D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7F734" w14:textId="77777777" w:rsidR="00A70258" w:rsidRPr="00D840A1" w:rsidRDefault="00A3357D" w:rsidP="00A3357D">
            <w:pPr>
              <w:snapToGri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  <w:r w:rsidRPr="00D840A1">
              <w:rPr>
                <w:rFonts w:eastAsia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………………………………………………………………………………………………………………………………………...……………………………………………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38A5C" w14:textId="77777777" w:rsidR="00A70258" w:rsidRPr="00D840A1" w:rsidRDefault="00A70258" w:rsidP="00017A39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CORRETTEZZA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F105" w14:textId="77777777" w:rsidR="00A70258" w:rsidRPr="00D840A1" w:rsidRDefault="00A70258" w:rsidP="00A3357D">
            <w:pPr>
              <w:numPr>
                <w:ilvl w:val="0"/>
                <w:numId w:val="29"/>
              </w:numPr>
              <w:suppressAutoHyphens w:val="0"/>
              <w:kinsoku w:val="0"/>
              <w:snapToGrid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  <w:p w14:paraId="09FE2190" w14:textId="77777777" w:rsidR="00A70258" w:rsidRPr="00D840A1" w:rsidRDefault="00A70258" w:rsidP="00A3357D">
            <w:pPr>
              <w:numPr>
                <w:ilvl w:val="0"/>
                <w:numId w:val="29"/>
              </w:numPr>
              <w:suppressAutoHyphens w:val="0"/>
              <w:kinsoku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Non adeguata (ad esempio confonde/inverte/sostituisce omette   lettere o sillabe</w:t>
            </w:r>
            <w:r w:rsidR="00BC2856">
              <w:rPr>
                <w:rFonts w:eastAsia="Calibri" w:cs="Arial"/>
                <w:bCs/>
                <w:w w:val="105"/>
                <w:sz w:val="20"/>
                <w:szCs w:val="20"/>
              </w:rPr>
              <w:t>)</w:t>
            </w:r>
          </w:p>
        </w:tc>
      </w:tr>
      <w:tr w:rsidR="00A70258" w:rsidRPr="00D840A1" w14:paraId="3FA00CCF" w14:textId="77777777" w:rsidTr="00A3357D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ECE38" w14:textId="77777777" w:rsidR="00A70258" w:rsidRPr="00D840A1" w:rsidRDefault="00A3357D" w:rsidP="00A3357D">
            <w:pPr>
              <w:snapToGrid w:val="0"/>
              <w:spacing w:before="120" w:after="120" w:line="276" w:lineRule="auto"/>
              <w:rPr>
                <w:rFonts w:eastAsia="Calibri"/>
                <w:sz w:val="20"/>
                <w:szCs w:val="20"/>
              </w:rPr>
            </w:pPr>
            <w:r w:rsidRPr="00D840A1">
              <w:rPr>
                <w:rFonts w:eastAsia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………………………………………………………………………………………………………………………………………...……………………………………………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EF2A" w14:textId="77777777" w:rsidR="00A70258" w:rsidRPr="00D840A1" w:rsidRDefault="00A70258" w:rsidP="00017A39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COMPRENSIONE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20A2" w14:textId="77777777" w:rsidR="00A70258" w:rsidRPr="00D840A1" w:rsidRDefault="00A70258" w:rsidP="00A3357D">
            <w:pPr>
              <w:numPr>
                <w:ilvl w:val="0"/>
                <w:numId w:val="27"/>
              </w:numPr>
              <w:suppressAutoHyphens w:val="0"/>
              <w:kinsoku w:val="0"/>
              <w:snapToGrid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Scarsa</w:t>
            </w:r>
          </w:p>
          <w:p w14:paraId="6355C2C9" w14:textId="77777777" w:rsidR="00A70258" w:rsidRPr="00D840A1" w:rsidRDefault="00A70258" w:rsidP="00A3357D">
            <w:pPr>
              <w:numPr>
                <w:ilvl w:val="0"/>
                <w:numId w:val="27"/>
              </w:numPr>
              <w:suppressAutoHyphens w:val="0"/>
              <w:kinsoku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Essenziale</w:t>
            </w:r>
          </w:p>
          <w:p w14:paraId="6C1E9459" w14:textId="77777777" w:rsidR="00A70258" w:rsidRPr="00D840A1" w:rsidRDefault="00A70258" w:rsidP="00A3357D">
            <w:pPr>
              <w:numPr>
                <w:ilvl w:val="0"/>
                <w:numId w:val="27"/>
              </w:numPr>
              <w:suppressAutoHyphens w:val="0"/>
              <w:kinsoku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Globale</w:t>
            </w:r>
          </w:p>
          <w:p w14:paraId="6C2E19C8" w14:textId="77777777" w:rsidR="00A70258" w:rsidRPr="00D840A1" w:rsidRDefault="00A70258" w:rsidP="00A3357D">
            <w:pPr>
              <w:numPr>
                <w:ilvl w:val="0"/>
                <w:numId w:val="27"/>
              </w:numPr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Completa-analitica</w:t>
            </w:r>
          </w:p>
        </w:tc>
      </w:tr>
      <w:tr w:rsidR="00A70258" w:rsidRPr="00D840A1" w14:paraId="1B8F67F4" w14:textId="77777777" w:rsidTr="00A3357D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8447A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>SCRITTURA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7F003" w14:textId="77777777" w:rsidR="00A70258" w:rsidRPr="00D840A1" w:rsidRDefault="00A70258" w:rsidP="00017A39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>SCRITTURA</w:t>
            </w:r>
          </w:p>
        </w:tc>
      </w:tr>
      <w:tr w:rsidR="00A70258" w:rsidRPr="00D840A1" w14:paraId="74D7EB20" w14:textId="77777777" w:rsidTr="00A3357D">
        <w:trPr>
          <w:trHeight w:val="135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3AC58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  <w:r w:rsidRPr="00D840A1">
              <w:rPr>
                <w:rFonts w:eastAsia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47D58">
              <w:rPr>
                <w:rFonts w:eastAsia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…………………………………………………………………………………………………………………………………………………………………………...</w:t>
            </w:r>
            <w:r w:rsidRPr="00D840A1">
              <w:rPr>
                <w:rFonts w:eastAsia="Calibri"/>
                <w:sz w:val="20"/>
                <w:szCs w:val="20"/>
              </w:rPr>
              <w:t>….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7885B" w14:textId="77777777" w:rsidR="00A70258" w:rsidRPr="00D840A1" w:rsidRDefault="00A70258" w:rsidP="00017A39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SOTTO</w:t>
            </w:r>
          </w:p>
          <w:p w14:paraId="7E46E378" w14:textId="77777777" w:rsidR="00A70258" w:rsidRPr="00D840A1" w:rsidRDefault="00A70258" w:rsidP="00017A39">
            <w:pPr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DETTATURA</w:t>
            </w:r>
          </w:p>
          <w:p w14:paraId="00917FB0" w14:textId="77777777" w:rsidR="00A70258" w:rsidRPr="00D840A1" w:rsidRDefault="00A70258" w:rsidP="00017A39">
            <w:pPr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379C" w14:textId="77777777" w:rsidR="00A70258" w:rsidRPr="00D840A1" w:rsidRDefault="00A70258" w:rsidP="00A3357D">
            <w:pPr>
              <w:numPr>
                <w:ilvl w:val="0"/>
                <w:numId w:val="26"/>
              </w:numPr>
              <w:suppressAutoHyphens w:val="0"/>
              <w:kinsoku w:val="0"/>
              <w:snapToGrid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Corretta</w:t>
            </w:r>
          </w:p>
          <w:p w14:paraId="634E501C" w14:textId="77777777" w:rsidR="00A70258" w:rsidRPr="00D840A1" w:rsidRDefault="00A70258" w:rsidP="00A3357D">
            <w:pPr>
              <w:numPr>
                <w:ilvl w:val="0"/>
                <w:numId w:val="26"/>
              </w:numPr>
              <w:suppressAutoHyphens w:val="0"/>
              <w:kinsoku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Poco corretta</w:t>
            </w:r>
          </w:p>
          <w:p w14:paraId="4E6431D1" w14:textId="77777777" w:rsidR="00A70258" w:rsidRPr="00D840A1" w:rsidRDefault="00A70258" w:rsidP="00A3357D">
            <w:pPr>
              <w:numPr>
                <w:ilvl w:val="0"/>
                <w:numId w:val="26"/>
              </w:numPr>
              <w:suppressAutoHyphens w:val="0"/>
              <w:kinsoku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Scorretta</w:t>
            </w:r>
          </w:p>
        </w:tc>
      </w:tr>
      <w:tr w:rsidR="00A70258" w:rsidRPr="00D840A1" w14:paraId="0DE4258F" w14:textId="77777777" w:rsidTr="00A3357D">
        <w:trPr>
          <w:trHeight w:val="135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206A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C4AAB" w14:textId="77777777" w:rsidR="00A70258" w:rsidRPr="00D840A1" w:rsidRDefault="00A70258" w:rsidP="00017A39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3287" w14:textId="77777777" w:rsidR="00A70258" w:rsidRPr="00D840A1" w:rsidRDefault="00A70258" w:rsidP="00A3357D">
            <w:pPr>
              <w:snapToGrid w:val="0"/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 xml:space="preserve">TIPOLOGIA </w:t>
            </w:r>
            <w:r w:rsidR="00D83C3E">
              <w:rPr>
                <w:rFonts w:eastAsia="Calibri" w:cs="Arial"/>
                <w:b/>
                <w:sz w:val="20"/>
                <w:szCs w:val="20"/>
              </w:rPr>
              <w:t xml:space="preserve">DI </w:t>
            </w:r>
            <w:r w:rsidRPr="00D840A1">
              <w:rPr>
                <w:rFonts w:eastAsia="Calibri" w:cs="Arial"/>
                <w:b/>
                <w:sz w:val="20"/>
                <w:szCs w:val="20"/>
              </w:rPr>
              <w:t>ERRORI</w:t>
            </w:r>
          </w:p>
        </w:tc>
      </w:tr>
      <w:tr w:rsidR="00A70258" w:rsidRPr="00D840A1" w14:paraId="18C8CBC4" w14:textId="77777777" w:rsidTr="00A3357D">
        <w:trPr>
          <w:trHeight w:val="135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1A17D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F746" w14:textId="77777777" w:rsidR="00A70258" w:rsidRPr="00D840A1" w:rsidRDefault="00A70258" w:rsidP="00017A39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217A" w14:textId="77777777" w:rsidR="00A70258" w:rsidRPr="00D840A1" w:rsidRDefault="00A70258" w:rsidP="00A3357D">
            <w:pPr>
              <w:numPr>
                <w:ilvl w:val="0"/>
                <w:numId w:val="25"/>
              </w:numPr>
              <w:suppressAutoHyphens w:val="0"/>
              <w:kinsoku w:val="0"/>
              <w:snapToGrid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Fonologici</w:t>
            </w:r>
          </w:p>
          <w:p w14:paraId="09DC38A3" w14:textId="77777777" w:rsidR="00A70258" w:rsidRPr="00D840A1" w:rsidRDefault="00A70258" w:rsidP="00A3357D">
            <w:pPr>
              <w:numPr>
                <w:ilvl w:val="0"/>
                <w:numId w:val="25"/>
              </w:numPr>
              <w:suppressAutoHyphens w:val="0"/>
              <w:kinsoku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Non fonologici</w:t>
            </w:r>
          </w:p>
          <w:p w14:paraId="60758DAB" w14:textId="77777777" w:rsidR="00A70258" w:rsidRPr="00D840A1" w:rsidRDefault="00A70258" w:rsidP="00A3357D">
            <w:pPr>
              <w:numPr>
                <w:ilvl w:val="0"/>
                <w:numId w:val="25"/>
              </w:numPr>
              <w:suppressAutoHyphens w:val="0"/>
              <w:kinsoku w:val="0"/>
              <w:spacing w:before="60" w:after="6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Fonetici</w:t>
            </w:r>
          </w:p>
        </w:tc>
      </w:tr>
      <w:tr w:rsidR="00A70258" w:rsidRPr="00D840A1" w14:paraId="6802CCC7" w14:textId="77777777" w:rsidTr="00A3357D">
        <w:trPr>
          <w:trHeight w:val="180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DCE3B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  <w:r w:rsidRPr="00D840A1">
              <w:rPr>
                <w:rFonts w:eastAsia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47D58" w:rsidRPr="00D840A1">
              <w:rPr>
                <w:rFonts w:eastAsia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47D58" w:rsidRPr="00D840A1">
              <w:rPr>
                <w:rFonts w:eastAsia="Calibri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D840A1">
              <w:rPr>
                <w:rFonts w:eastAsia="Calibri"/>
                <w:sz w:val="20"/>
                <w:szCs w:val="20"/>
              </w:rPr>
              <w:t>………………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97D5" w14:textId="77777777" w:rsidR="00A70258" w:rsidRPr="00D840A1" w:rsidRDefault="00A70258" w:rsidP="00017A39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lastRenderedPageBreak/>
              <w:t>PRODUZIONE AUTONOMA</w:t>
            </w:r>
          </w:p>
          <w:p w14:paraId="6A569D85" w14:textId="77777777" w:rsidR="00A70258" w:rsidRPr="00D840A1" w:rsidRDefault="00A70258" w:rsidP="00017A39">
            <w:pPr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DAAD" w14:textId="77777777" w:rsidR="00A70258" w:rsidRPr="00D840A1" w:rsidRDefault="00A70258" w:rsidP="00D83C3E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ADERENZA </w:t>
            </w:r>
            <w:r w:rsidRPr="00D840A1">
              <w:rPr>
                <w:rFonts w:eastAsia="Calibri" w:cs="Arial"/>
                <w:b/>
                <w:sz w:val="20"/>
                <w:szCs w:val="20"/>
              </w:rPr>
              <w:t>CONSEGNA</w:t>
            </w:r>
          </w:p>
        </w:tc>
      </w:tr>
      <w:tr w:rsidR="00A70258" w:rsidRPr="00D840A1" w14:paraId="741C76EB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6D565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55B22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60037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32826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48C4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A70258" w:rsidRPr="00D840A1" w14:paraId="120F4993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B0EE9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7A5BC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F3C5" w14:textId="77777777" w:rsidR="00A70258" w:rsidRPr="00D840A1" w:rsidRDefault="00A70258" w:rsidP="00D83C3E">
            <w:pPr>
              <w:tabs>
                <w:tab w:val="left" w:pos="1486"/>
                <w:tab w:val="left" w:pos="1769"/>
                <w:tab w:val="left" w:pos="2095"/>
              </w:tabs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CORRETTA STRUTTURA</w:t>
            </w:r>
          </w:p>
          <w:p w14:paraId="716D8835" w14:textId="77777777" w:rsidR="00A70258" w:rsidRPr="00D840A1" w:rsidRDefault="00A70258" w:rsidP="00D83C3E">
            <w:pPr>
              <w:tabs>
                <w:tab w:val="left" w:pos="1486"/>
                <w:tab w:val="left" w:pos="1769"/>
                <w:tab w:val="left" w:pos="2095"/>
              </w:tabs>
              <w:suppressAutoHyphens w:val="0"/>
              <w:kinsoku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MORFO-SINTATTICA</w:t>
            </w:r>
          </w:p>
        </w:tc>
      </w:tr>
      <w:tr w:rsidR="00A70258" w:rsidRPr="00D840A1" w14:paraId="7F9A974F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64AAA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B59CA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061F1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A1FEE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F54E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A70258" w:rsidRPr="00D840A1" w14:paraId="53F03095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BA11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E0E7F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DC53" w14:textId="77777777" w:rsidR="00D83C3E" w:rsidRDefault="00A70258" w:rsidP="00D83C3E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CORRETTA STRUTTURA TESTUALE</w:t>
            </w:r>
          </w:p>
          <w:p w14:paraId="61675336" w14:textId="77777777" w:rsidR="00A70258" w:rsidRPr="00D840A1" w:rsidRDefault="00A70258" w:rsidP="00D83C3E">
            <w:pPr>
              <w:snapToGrid w:val="0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D840A1">
              <w:rPr>
                <w:rFonts w:cs="Arial"/>
                <w:sz w:val="20"/>
                <w:szCs w:val="20"/>
              </w:rPr>
              <w:t>(narrativo, descrittivo, regolativo …)</w:t>
            </w:r>
          </w:p>
        </w:tc>
      </w:tr>
      <w:tr w:rsidR="00A70258" w:rsidRPr="00D840A1" w14:paraId="33072D68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4A888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25288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4FF2D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Spesso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E3E08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Talvolta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EAD32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Mai</w:t>
            </w:r>
          </w:p>
        </w:tc>
      </w:tr>
      <w:tr w:rsidR="00A70258" w:rsidRPr="00D840A1" w14:paraId="286255CE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5CB3E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2E8E9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EEE3" w14:textId="77777777" w:rsidR="00A70258" w:rsidRPr="00D840A1" w:rsidRDefault="00A70258" w:rsidP="00D83C3E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CORRETTEZZA </w:t>
            </w:r>
            <w:r w:rsidRPr="00D840A1">
              <w:rPr>
                <w:rFonts w:eastAsia="Calibri" w:cs="Arial"/>
                <w:b/>
                <w:sz w:val="20"/>
                <w:szCs w:val="20"/>
              </w:rPr>
              <w:t>ORTOGRAFICA</w:t>
            </w:r>
          </w:p>
        </w:tc>
      </w:tr>
      <w:tr w:rsidR="00A70258" w:rsidRPr="00D840A1" w14:paraId="1411A6F4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2836B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899EE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6152E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57C2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E8358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Non adeguata</w:t>
            </w:r>
          </w:p>
        </w:tc>
      </w:tr>
      <w:tr w:rsidR="00A70258" w:rsidRPr="00D840A1" w14:paraId="2350DD1A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EAC45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 w:cs="Arial"/>
                <w:bCs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38D6F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5C845" w14:textId="77777777" w:rsidR="00A70258" w:rsidRPr="00D840A1" w:rsidRDefault="00A70258" w:rsidP="00D83C3E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USO </w:t>
            </w:r>
            <w:r w:rsidR="00232D9B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DELLA </w:t>
            </w: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PUNTEGGIATURA</w:t>
            </w:r>
          </w:p>
        </w:tc>
      </w:tr>
      <w:tr w:rsidR="00A70258" w:rsidRPr="00D840A1" w14:paraId="4F530FC1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06B5" w14:textId="77777777" w:rsidR="00A70258" w:rsidRPr="00D840A1" w:rsidRDefault="00A70258" w:rsidP="00017A39">
            <w:pPr>
              <w:snapToGri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14CE8" w14:textId="77777777" w:rsidR="00A70258" w:rsidRPr="00D840A1" w:rsidRDefault="00A70258" w:rsidP="00017A39">
            <w:p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4391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CB8A4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3071" w14:textId="77777777" w:rsidR="00A70258" w:rsidRPr="00D840A1" w:rsidRDefault="00C72128" w:rsidP="00017A39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9C60B6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Non adeguata</w:t>
            </w:r>
          </w:p>
        </w:tc>
      </w:tr>
    </w:tbl>
    <w:p w14:paraId="40903B80" w14:textId="77777777" w:rsidR="00A70258" w:rsidRPr="00D840A1" w:rsidRDefault="00A70258">
      <w:pPr>
        <w:rPr>
          <w:sz w:val="20"/>
          <w:szCs w:val="20"/>
        </w:rPr>
      </w:pPr>
    </w:p>
    <w:tbl>
      <w:tblPr>
        <w:tblW w:w="10629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3777"/>
        <w:gridCol w:w="1728"/>
        <w:gridCol w:w="320"/>
        <w:gridCol w:w="651"/>
        <w:gridCol w:w="309"/>
        <w:gridCol w:w="640"/>
        <w:gridCol w:w="494"/>
        <w:gridCol w:w="1105"/>
        <w:gridCol w:w="247"/>
        <w:gridCol w:w="1358"/>
      </w:tblGrid>
      <w:tr w:rsidR="00A70258" w:rsidRPr="00D840A1" w14:paraId="16BB9F56" w14:textId="77777777" w:rsidTr="00A3357D">
        <w:trPr>
          <w:trHeight w:val="1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75EA" w14:textId="77777777" w:rsidR="00A70258" w:rsidRPr="00D840A1" w:rsidRDefault="00A70258" w:rsidP="00245200">
            <w:pPr>
              <w:snapToGrid w:val="0"/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>GRAFIA</w:t>
            </w:r>
          </w:p>
        </w:tc>
        <w:tc>
          <w:tcPr>
            <w:tcW w:w="6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78BB" w14:textId="77777777" w:rsidR="00A70258" w:rsidRPr="00D840A1" w:rsidRDefault="00A70258" w:rsidP="00245200">
            <w:pPr>
              <w:suppressAutoHyphens w:val="0"/>
              <w:kinsoku w:val="0"/>
              <w:snapToGrid w:val="0"/>
              <w:spacing w:before="120" w:after="120"/>
              <w:ind w:left="34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GRAFIA</w:t>
            </w:r>
          </w:p>
        </w:tc>
      </w:tr>
      <w:tr w:rsidR="00A70258" w:rsidRPr="00D840A1" w14:paraId="0B00AD88" w14:textId="77777777" w:rsidTr="00A3357D">
        <w:trPr>
          <w:trHeight w:val="180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C7451" w14:textId="77777777" w:rsidR="00A70258" w:rsidRPr="00D840A1" w:rsidRDefault="00A70258" w:rsidP="00497776">
            <w:pPr>
              <w:suppressAutoHyphens w:val="0"/>
              <w:kinsoku w:val="0"/>
              <w:snapToGrid w:val="0"/>
              <w:spacing w:before="120" w:after="120"/>
              <w:ind w:left="34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3357D">
              <w:rPr>
                <w:rFonts w:eastAsia="Calibri" w:cs="Arial"/>
                <w:bCs/>
                <w:w w:val="105"/>
                <w:sz w:val="20"/>
                <w:szCs w:val="20"/>
              </w:rPr>
              <w:t>…</w:t>
            </w:r>
          </w:p>
        </w:tc>
        <w:tc>
          <w:tcPr>
            <w:tcW w:w="6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2B9B" w14:textId="77777777" w:rsidR="00A70258" w:rsidRPr="00D840A1" w:rsidRDefault="00A70258" w:rsidP="00245200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LEGGIBILE</w:t>
            </w:r>
          </w:p>
        </w:tc>
      </w:tr>
      <w:tr w:rsidR="00AD46E8" w:rsidRPr="00D840A1" w14:paraId="1C1D1B73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DF42D" w14:textId="77777777" w:rsidR="00AD46E8" w:rsidRPr="00D840A1" w:rsidRDefault="00AD46E8" w:rsidP="00497776">
            <w:pPr>
              <w:suppressAutoHyphens w:val="0"/>
              <w:kinsoku w:val="0"/>
              <w:snapToGrid w:val="0"/>
              <w:spacing w:before="120" w:after="120"/>
              <w:ind w:left="34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D3DEA" w14:textId="77777777" w:rsidR="00AD46E8" w:rsidRPr="00D840A1" w:rsidRDefault="00AD46E8" w:rsidP="00245200">
            <w:pPr>
              <w:numPr>
                <w:ilvl w:val="0"/>
                <w:numId w:val="18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Sì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CEC23" w14:textId="77777777" w:rsidR="00AD46E8" w:rsidRPr="00D840A1" w:rsidRDefault="00AD46E8" w:rsidP="00245200">
            <w:pPr>
              <w:numPr>
                <w:ilvl w:val="0"/>
                <w:numId w:val="18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Abbastanza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BC20B" w14:textId="77777777" w:rsidR="00AD46E8" w:rsidRPr="00115F27" w:rsidRDefault="00AD46E8" w:rsidP="00245200">
            <w:pPr>
              <w:pStyle w:val="Paragrafoelenco"/>
              <w:numPr>
                <w:ilvl w:val="0"/>
                <w:numId w:val="18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115F27">
              <w:rPr>
                <w:rFonts w:eastAsia="Calibri" w:cs="Arial"/>
                <w:bCs/>
                <w:w w:val="105"/>
                <w:sz w:val="20"/>
                <w:szCs w:val="20"/>
              </w:rPr>
              <w:t>Poco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1D34" w14:textId="77777777" w:rsidR="00AD46E8" w:rsidRPr="00D840A1" w:rsidRDefault="00AD46E8" w:rsidP="00245200">
            <w:pPr>
              <w:numPr>
                <w:ilvl w:val="0"/>
                <w:numId w:val="19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</w:t>
            </w:r>
          </w:p>
        </w:tc>
      </w:tr>
      <w:tr w:rsidR="00A70258" w:rsidRPr="00D840A1" w14:paraId="7EDDC6C6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2D02A" w14:textId="77777777" w:rsidR="00A70258" w:rsidRPr="00D840A1" w:rsidRDefault="00A70258" w:rsidP="00497776">
            <w:pPr>
              <w:suppressAutoHyphens w:val="0"/>
              <w:kinsoku w:val="0"/>
              <w:snapToGrid w:val="0"/>
              <w:spacing w:before="120" w:after="120"/>
              <w:ind w:left="34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6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9661" w14:textId="77777777" w:rsidR="00A70258" w:rsidRPr="00D840A1" w:rsidRDefault="00A70258" w:rsidP="00245200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>TRATTO</w:t>
            </w:r>
          </w:p>
        </w:tc>
      </w:tr>
      <w:tr w:rsidR="00BC2856" w:rsidRPr="00D840A1" w14:paraId="4DCF7CF5" w14:textId="77777777" w:rsidTr="00A3357D">
        <w:trPr>
          <w:trHeight w:val="180"/>
        </w:trPr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F9B55" w14:textId="77777777" w:rsidR="00BC2856" w:rsidRPr="00D840A1" w:rsidRDefault="00BC2856" w:rsidP="00497776">
            <w:pPr>
              <w:suppressAutoHyphens w:val="0"/>
              <w:kinsoku w:val="0"/>
              <w:snapToGrid w:val="0"/>
              <w:spacing w:before="120" w:after="120"/>
              <w:ind w:left="34"/>
              <w:rPr>
                <w:rFonts w:eastAsia="Calibr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6DA07" w14:textId="77777777" w:rsidR="00BC2856" w:rsidRDefault="00BC2856" w:rsidP="00710580">
            <w:pPr>
              <w:numPr>
                <w:ilvl w:val="0"/>
                <w:numId w:val="20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</w:p>
          <w:p w14:paraId="163729B1" w14:textId="77777777" w:rsidR="00BC2856" w:rsidRPr="00D840A1" w:rsidRDefault="00BC2856" w:rsidP="0071058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Regolare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73B66" w14:textId="77777777" w:rsidR="00BC2856" w:rsidRDefault="00BC2856" w:rsidP="00710580">
            <w:pPr>
              <w:numPr>
                <w:ilvl w:val="0"/>
                <w:numId w:val="20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</w:p>
          <w:p w14:paraId="10BE9891" w14:textId="77777777" w:rsidR="00BC2856" w:rsidRPr="00D840A1" w:rsidRDefault="00BC2856" w:rsidP="0071058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Premuto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FA45A" w14:textId="77777777" w:rsidR="00BC2856" w:rsidRDefault="00BC2856" w:rsidP="00710580">
            <w:pPr>
              <w:numPr>
                <w:ilvl w:val="0"/>
                <w:numId w:val="22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</w:p>
          <w:p w14:paraId="5680FAF1" w14:textId="77777777" w:rsidR="00BC2856" w:rsidRPr="00BC2856" w:rsidRDefault="00BC2856" w:rsidP="0071058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BC2856">
              <w:rPr>
                <w:rFonts w:eastAsia="Calibri" w:cs="Arial"/>
                <w:bCs/>
                <w:w w:val="105"/>
                <w:sz w:val="20"/>
                <w:szCs w:val="20"/>
              </w:rPr>
              <w:t>Leggero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7DF45" w14:textId="77777777" w:rsidR="00BC2856" w:rsidRDefault="00BC2856" w:rsidP="00710580">
            <w:pPr>
              <w:numPr>
                <w:ilvl w:val="0"/>
                <w:numId w:val="23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</w:p>
          <w:p w14:paraId="6DAD2D3C" w14:textId="77777777" w:rsidR="00BC2856" w:rsidRPr="00D840A1" w:rsidRDefault="00BC2856" w:rsidP="0071058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Ripassato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4877" w14:textId="77777777" w:rsidR="00BC2856" w:rsidRDefault="00BC2856" w:rsidP="00710580">
            <w:pPr>
              <w:numPr>
                <w:ilvl w:val="0"/>
                <w:numId w:val="24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</w:p>
          <w:p w14:paraId="3DC1C5D6" w14:textId="77777777" w:rsidR="00BC2856" w:rsidRPr="00BC2856" w:rsidRDefault="00BC2856" w:rsidP="0071058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BC2856">
              <w:rPr>
                <w:rFonts w:eastAsia="Calibri" w:cs="Arial"/>
                <w:bCs/>
                <w:w w:val="105"/>
                <w:sz w:val="20"/>
                <w:szCs w:val="20"/>
              </w:rPr>
              <w:t>Incerto</w:t>
            </w:r>
          </w:p>
        </w:tc>
      </w:tr>
      <w:tr w:rsidR="00A70258" w:rsidRPr="00D840A1" w14:paraId="2FDBA387" w14:textId="77777777" w:rsidTr="00A3357D">
        <w:trPr>
          <w:trHeight w:val="1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9128" w14:textId="77777777" w:rsidR="00A70258" w:rsidRPr="00D840A1" w:rsidRDefault="00A70258" w:rsidP="00497776">
            <w:pPr>
              <w:snapToGrid w:val="0"/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>CALCOLO</w:t>
            </w:r>
          </w:p>
        </w:tc>
        <w:tc>
          <w:tcPr>
            <w:tcW w:w="6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7051" w14:textId="77777777" w:rsidR="00A70258" w:rsidRPr="00D840A1" w:rsidRDefault="00A70258" w:rsidP="00245200">
            <w:pPr>
              <w:snapToGrid w:val="0"/>
              <w:spacing w:before="120" w:after="12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840A1">
              <w:rPr>
                <w:rFonts w:eastAsia="Calibri" w:cs="Arial"/>
                <w:b/>
                <w:sz w:val="20"/>
                <w:szCs w:val="20"/>
              </w:rPr>
              <w:t>CALCOLO</w:t>
            </w:r>
          </w:p>
        </w:tc>
      </w:tr>
      <w:tr w:rsidR="00A70258" w:rsidRPr="00D840A1" w14:paraId="79778FFA" w14:textId="77777777" w:rsidTr="00A3357D">
        <w:trPr>
          <w:trHeight w:val="1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2C31" w14:textId="77777777" w:rsidR="00A70258" w:rsidRPr="00D840A1" w:rsidRDefault="00A70258" w:rsidP="00A3357D">
            <w:pPr>
              <w:suppressAutoHyphens w:val="0"/>
              <w:kinsoku w:val="0"/>
              <w:snapToGrid w:val="0"/>
              <w:spacing w:before="120" w:after="120" w:line="276" w:lineRule="auto"/>
              <w:ind w:left="34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5057B" w14:textId="77777777" w:rsidR="00245200" w:rsidRDefault="00A70258" w:rsidP="00245200">
            <w:pPr>
              <w:kinsoku w:val="0"/>
              <w:snapToGrid w:val="0"/>
              <w:spacing w:before="120" w:after="120"/>
              <w:jc w:val="center"/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</w:pPr>
            <w:r w:rsidRPr="00245200"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  <w:t xml:space="preserve">Difficoltà </w:t>
            </w:r>
            <w:proofErr w:type="spellStart"/>
            <w:r w:rsidRPr="00245200"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  <w:t>visuo</w:t>
            </w:r>
            <w:proofErr w:type="spellEnd"/>
            <w:r w:rsidR="00A3357D"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  <w:t>-</w:t>
            </w:r>
            <w:r w:rsidRPr="00245200"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  <w:t xml:space="preserve">spaziali </w:t>
            </w:r>
          </w:p>
          <w:p w14:paraId="37200392" w14:textId="77777777" w:rsidR="00A70258" w:rsidRPr="00245200" w:rsidRDefault="00A70258" w:rsidP="00245200">
            <w:pPr>
              <w:kinsoku w:val="0"/>
              <w:snapToGrid w:val="0"/>
              <w:spacing w:before="120" w:after="120"/>
              <w:jc w:val="center"/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</w:pPr>
            <w:r w:rsidRPr="00245200"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  <w:t>(es: quantificazione automatizzata)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13E" w14:textId="77777777" w:rsidR="00A70258" w:rsidRPr="00D840A1" w:rsidRDefault="009D25EB" w:rsidP="00245200">
            <w:pPr>
              <w:numPr>
                <w:ilvl w:val="0"/>
                <w:numId w:val="21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s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pesso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3531F" w14:textId="77777777" w:rsidR="00A70258" w:rsidRPr="00D840A1" w:rsidRDefault="00245200" w:rsidP="00245200">
            <w:pPr>
              <w:suppressAutoHyphens w:val="0"/>
              <w:kinsoku w:val="0"/>
              <w:snapToGrid w:val="0"/>
              <w:spacing w:before="120" w:after="120"/>
              <w:ind w:left="199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</w:t>
            </w:r>
            <w:r w:rsidR="009D25EB">
              <w:rPr>
                <w:rFonts w:eastAsia="Calibri" w:cs="Arial"/>
                <w:bCs/>
                <w:w w:val="105"/>
                <w:sz w:val="20"/>
                <w:szCs w:val="20"/>
              </w:rPr>
              <w:t>t</w:t>
            </w: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alvolta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9FCF" w14:textId="77777777" w:rsidR="00A70258" w:rsidRPr="00D840A1" w:rsidRDefault="00245200" w:rsidP="00245200">
            <w:pPr>
              <w:tabs>
                <w:tab w:val="left" w:pos="524"/>
              </w:tabs>
              <w:suppressAutoHyphens w:val="0"/>
              <w:kinsoku w:val="0"/>
              <w:snapToGrid w:val="0"/>
              <w:spacing w:before="120" w:after="120"/>
              <w:ind w:left="57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9D25EB">
              <w:rPr>
                <w:rFonts w:eastAsia="Calibri" w:cs="Arial"/>
                <w:bCs/>
                <w:w w:val="105"/>
                <w:sz w:val="20"/>
                <w:szCs w:val="20"/>
              </w:rPr>
              <w:t>m</w:t>
            </w: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ai</w:t>
            </w:r>
          </w:p>
        </w:tc>
      </w:tr>
      <w:tr w:rsidR="00A70258" w:rsidRPr="00D840A1" w14:paraId="0006DE0A" w14:textId="77777777" w:rsidTr="00A3357D">
        <w:trPr>
          <w:trHeight w:val="1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B6A78" w14:textId="77777777" w:rsidR="00A70258" w:rsidRPr="00D840A1" w:rsidRDefault="00A70258" w:rsidP="00A3357D">
            <w:pPr>
              <w:suppressAutoHyphens w:val="0"/>
              <w:kinsoku w:val="0"/>
              <w:snapToGrid w:val="0"/>
              <w:spacing w:before="120" w:after="120" w:line="276" w:lineRule="auto"/>
              <w:ind w:left="34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07926" w14:textId="77777777" w:rsidR="00245200" w:rsidRDefault="00A70258" w:rsidP="00245200">
            <w:pPr>
              <w:kinsoku w:val="0"/>
              <w:snapToGrid w:val="0"/>
              <w:spacing w:before="120" w:after="120"/>
              <w:jc w:val="center"/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</w:pPr>
            <w:r w:rsidRPr="00245200"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  <w:t xml:space="preserve">Recupero di fatti numerici </w:t>
            </w:r>
          </w:p>
          <w:p w14:paraId="178494E1" w14:textId="77777777" w:rsidR="00A70258" w:rsidRPr="00245200" w:rsidRDefault="00A70258" w:rsidP="00245200">
            <w:pPr>
              <w:kinsoku w:val="0"/>
              <w:snapToGrid w:val="0"/>
              <w:spacing w:before="120" w:after="120"/>
              <w:jc w:val="center"/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</w:pPr>
            <w:r w:rsidRPr="00245200"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  <w:t>(es: tabelline)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028B2" w14:textId="77777777" w:rsidR="00A70258" w:rsidRPr="00D840A1" w:rsidRDefault="004009D3" w:rsidP="004009D3">
            <w:pPr>
              <w:numPr>
                <w:ilvl w:val="0"/>
                <w:numId w:val="21"/>
              </w:num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Cs/>
                <w:w w:val="105"/>
                <w:sz w:val="20"/>
                <w:szCs w:val="20"/>
              </w:rPr>
              <w:t>r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aggiunto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60DE8" w14:textId="77777777" w:rsidR="00A70258" w:rsidRPr="00D840A1" w:rsidRDefault="00A70258" w:rsidP="00A3357D">
            <w:pPr>
              <w:numPr>
                <w:ilvl w:val="0"/>
                <w:numId w:val="21"/>
              </w:numPr>
              <w:suppressAutoHyphens w:val="0"/>
              <w:kinsoku w:val="0"/>
              <w:snapToGrid w:val="0"/>
              <w:spacing w:before="120" w:after="120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3D93" w14:textId="77777777" w:rsidR="00A70258" w:rsidRPr="00245200" w:rsidRDefault="00245200" w:rsidP="0024520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A70258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non</w:t>
            </w: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 </w:t>
            </w:r>
            <w:r w:rsidR="00A70258" w:rsidRPr="00245200">
              <w:rPr>
                <w:rFonts w:eastAsia="Calibri" w:cs="Arial"/>
                <w:bCs/>
                <w:w w:val="105"/>
                <w:sz w:val="20"/>
                <w:szCs w:val="20"/>
              </w:rPr>
              <w:t>raggiunto</w:t>
            </w:r>
          </w:p>
        </w:tc>
      </w:tr>
      <w:tr w:rsidR="00245200" w:rsidRPr="00D840A1" w14:paraId="4D799239" w14:textId="77777777" w:rsidTr="00A3357D">
        <w:trPr>
          <w:trHeight w:val="1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0CA80" w14:textId="77777777" w:rsidR="00245200" w:rsidRPr="00D840A1" w:rsidRDefault="00245200" w:rsidP="00A3357D">
            <w:pPr>
              <w:suppressAutoHyphens w:val="0"/>
              <w:kinsoku w:val="0"/>
              <w:snapToGrid w:val="0"/>
              <w:spacing w:before="120" w:after="120" w:line="276" w:lineRule="auto"/>
              <w:ind w:left="34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55210" w14:textId="77777777" w:rsidR="00245200" w:rsidRPr="00245200" w:rsidRDefault="00245200" w:rsidP="00245200">
            <w:pPr>
              <w:kinsoku w:val="0"/>
              <w:snapToGrid w:val="0"/>
              <w:spacing w:before="120" w:after="120"/>
              <w:jc w:val="center"/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</w:pPr>
            <w:r w:rsidRPr="00245200"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  <w:t>Automatizzazione dell’algoritmo procedurale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14D2" w14:textId="77777777" w:rsidR="00245200" w:rsidRPr="00D840A1" w:rsidRDefault="00245200" w:rsidP="00245200">
            <w:pPr>
              <w:numPr>
                <w:ilvl w:val="0"/>
                <w:numId w:val="21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raggiunto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D6A11" w14:textId="77777777" w:rsidR="00245200" w:rsidRPr="00245200" w:rsidRDefault="00245200" w:rsidP="00245200">
            <w:pPr>
              <w:pStyle w:val="Paragrafoelenco"/>
              <w:numPr>
                <w:ilvl w:val="0"/>
                <w:numId w:val="21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245200"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0DB4" w14:textId="77777777" w:rsidR="00245200" w:rsidRPr="00D840A1" w:rsidRDefault="00245200" w:rsidP="00245200">
            <w:pPr>
              <w:suppressAutoHyphens w:val="0"/>
              <w:kinsoku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non</w:t>
            </w: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 </w:t>
            </w:r>
            <w:r w:rsidRPr="00245200">
              <w:rPr>
                <w:rFonts w:eastAsia="Calibri" w:cs="Arial"/>
                <w:bCs/>
                <w:w w:val="105"/>
                <w:sz w:val="20"/>
                <w:szCs w:val="20"/>
              </w:rPr>
              <w:t>raggiunto</w:t>
            </w:r>
          </w:p>
        </w:tc>
      </w:tr>
      <w:tr w:rsidR="00245200" w:rsidRPr="00D840A1" w14:paraId="3C94ED18" w14:textId="77777777" w:rsidTr="00A3357D">
        <w:trPr>
          <w:trHeight w:val="1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B7AC2" w14:textId="77777777" w:rsidR="00245200" w:rsidRPr="00D840A1" w:rsidRDefault="00245200" w:rsidP="00A3357D">
            <w:pPr>
              <w:snapToGrid w:val="0"/>
              <w:spacing w:before="120" w:after="120" w:line="276" w:lineRule="auto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4D74" w14:textId="77777777" w:rsidR="00245200" w:rsidRDefault="00245200" w:rsidP="0024520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245200">
              <w:rPr>
                <w:rFonts w:cs="Arial"/>
                <w:b/>
                <w:sz w:val="20"/>
                <w:szCs w:val="20"/>
              </w:rPr>
              <w:t xml:space="preserve">Uso degli algoritmi di base del calcolo </w:t>
            </w:r>
          </w:p>
          <w:p w14:paraId="2F9520FA" w14:textId="77777777" w:rsidR="00245200" w:rsidRPr="00245200" w:rsidRDefault="00245200" w:rsidP="0024520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245200">
              <w:rPr>
                <w:rFonts w:cs="Arial"/>
                <w:b/>
                <w:sz w:val="20"/>
                <w:szCs w:val="20"/>
              </w:rPr>
              <w:t>(scritto e a mente)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ED564" w14:textId="77777777" w:rsidR="00245200" w:rsidRPr="00D840A1" w:rsidRDefault="004009D3" w:rsidP="004009D3">
            <w:pPr>
              <w:suppressAutoHyphens w:val="0"/>
              <w:kinsoku w:val="0"/>
              <w:snapToGrid w:val="0"/>
              <w:spacing w:before="120" w:after="120"/>
              <w:ind w:left="199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="00245200"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D0424" w14:textId="77777777" w:rsidR="00245200" w:rsidRPr="00D840A1" w:rsidRDefault="00245200" w:rsidP="00245200">
            <w:pPr>
              <w:numPr>
                <w:ilvl w:val="0"/>
                <w:numId w:val="30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B65D" w14:textId="77777777" w:rsidR="00245200" w:rsidRPr="00D840A1" w:rsidRDefault="00245200" w:rsidP="00245200">
            <w:pPr>
              <w:suppressAutoHyphens w:val="0"/>
              <w:kinsoku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non</w:t>
            </w: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 adeguato</w:t>
            </w:r>
          </w:p>
        </w:tc>
      </w:tr>
      <w:tr w:rsidR="00245200" w:rsidRPr="00D840A1" w14:paraId="019A7226" w14:textId="77777777" w:rsidTr="00A3357D">
        <w:trPr>
          <w:trHeight w:val="1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88D5B" w14:textId="77777777" w:rsidR="00245200" w:rsidRPr="00D840A1" w:rsidRDefault="00245200" w:rsidP="00A3357D">
            <w:pPr>
              <w:snapToGrid w:val="0"/>
              <w:spacing w:before="120" w:after="120" w:line="276" w:lineRule="auto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3BB85" w14:textId="77777777" w:rsidR="00245200" w:rsidRPr="00245200" w:rsidRDefault="00245200" w:rsidP="0024520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</w:pPr>
            <w:r w:rsidRPr="00245200">
              <w:rPr>
                <w:rFonts w:eastAsia="Calibri" w:cs="Arial"/>
                <w:b/>
                <w:iCs/>
                <w:spacing w:val="-3"/>
                <w:sz w:val="20"/>
                <w:szCs w:val="20"/>
              </w:rPr>
              <w:t xml:space="preserve">Capacità di </w:t>
            </w:r>
            <w:proofErr w:type="spellStart"/>
            <w:r w:rsidRPr="00245200">
              <w:rPr>
                <w:rFonts w:eastAsia="Calibri" w:cs="Arial"/>
                <w:b/>
                <w:i/>
                <w:iCs/>
                <w:spacing w:val="-3"/>
                <w:sz w:val="20"/>
                <w:szCs w:val="20"/>
              </w:rPr>
              <w:t>problem</w:t>
            </w:r>
            <w:proofErr w:type="spellEnd"/>
            <w:r w:rsidRPr="00245200">
              <w:rPr>
                <w:rFonts w:eastAsia="Calibri" w:cs="Arial"/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5200">
              <w:rPr>
                <w:rFonts w:eastAsia="Calibri" w:cs="Arial"/>
                <w:b/>
                <w:i/>
                <w:iCs/>
                <w:spacing w:val="-3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A087" w14:textId="77777777" w:rsidR="00245200" w:rsidRPr="00D840A1" w:rsidRDefault="004009D3" w:rsidP="004009D3">
            <w:pPr>
              <w:suppressAutoHyphens w:val="0"/>
              <w:kinsoku w:val="0"/>
              <w:snapToGrid w:val="0"/>
              <w:spacing w:before="120" w:after="120"/>
              <w:ind w:left="199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43243" w14:textId="77777777" w:rsidR="00245200" w:rsidRPr="00D840A1" w:rsidRDefault="00245200" w:rsidP="00245200">
            <w:pPr>
              <w:numPr>
                <w:ilvl w:val="0"/>
                <w:numId w:val="31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F84E" w14:textId="77777777" w:rsidR="00245200" w:rsidRPr="00D840A1" w:rsidRDefault="00245200" w:rsidP="00245200">
            <w:pPr>
              <w:suppressAutoHyphens w:val="0"/>
              <w:kinsoku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non</w:t>
            </w: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 adeguata</w:t>
            </w:r>
          </w:p>
        </w:tc>
      </w:tr>
      <w:tr w:rsidR="00245200" w:rsidRPr="00D840A1" w14:paraId="6B0A407C" w14:textId="77777777" w:rsidTr="00A3357D">
        <w:trPr>
          <w:trHeight w:val="1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9DCEC" w14:textId="77777777" w:rsidR="00245200" w:rsidRPr="00D840A1" w:rsidRDefault="00245200" w:rsidP="00A3357D">
            <w:pPr>
              <w:snapToGrid w:val="0"/>
              <w:spacing w:before="120" w:after="120" w:line="276" w:lineRule="auto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D02CB" w14:textId="77777777" w:rsidR="00245200" w:rsidRPr="00245200" w:rsidRDefault="00245200" w:rsidP="0024520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245200">
              <w:rPr>
                <w:rFonts w:cs="Arial"/>
                <w:b/>
                <w:sz w:val="20"/>
                <w:szCs w:val="20"/>
              </w:rPr>
              <w:t>Comprensione del testo di un problema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0E1A7" w14:textId="77777777" w:rsidR="00245200" w:rsidRPr="00D840A1" w:rsidRDefault="004009D3" w:rsidP="004009D3">
            <w:pPr>
              <w:suppressAutoHyphens w:val="0"/>
              <w:kinsoku w:val="0"/>
              <w:snapToGrid w:val="0"/>
              <w:spacing w:before="120" w:after="120"/>
              <w:ind w:left="199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D92D5" w14:textId="77777777" w:rsidR="00245200" w:rsidRPr="00D840A1" w:rsidRDefault="00245200" w:rsidP="00245200">
            <w:pPr>
              <w:numPr>
                <w:ilvl w:val="0"/>
                <w:numId w:val="32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B854" w14:textId="77777777" w:rsidR="00245200" w:rsidRPr="00D840A1" w:rsidRDefault="00665A53" w:rsidP="00245200">
            <w:pPr>
              <w:suppressAutoHyphens w:val="0"/>
              <w:kinsoku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non</w:t>
            </w: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 adeguata</w:t>
            </w:r>
          </w:p>
        </w:tc>
      </w:tr>
      <w:tr w:rsidR="00245200" w:rsidRPr="00D840A1" w14:paraId="3129094F" w14:textId="77777777" w:rsidTr="00A3357D">
        <w:trPr>
          <w:trHeight w:val="18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CA50" w14:textId="77777777" w:rsidR="00245200" w:rsidRPr="00D840A1" w:rsidRDefault="00245200" w:rsidP="00497776">
            <w:pPr>
              <w:snapToGri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00D840A1">
              <w:rPr>
                <w:b/>
                <w:bCs/>
                <w:sz w:val="20"/>
                <w:szCs w:val="20"/>
              </w:rPr>
              <w:t>PRODUZIONE ORALE</w:t>
            </w:r>
          </w:p>
          <w:p w14:paraId="00561CE2" w14:textId="77777777" w:rsidR="00245200" w:rsidRPr="00D840A1" w:rsidRDefault="00CD1522" w:rsidP="00F21393">
            <w:pPr>
              <w:snapToGrid w:val="0"/>
              <w:spacing w:before="120" w:after="120" w:line="276" w:lineRule="auto"/>
              <w:rPr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EB7F6" w14:textId="77777777" w:rsidR="00245200" w:rsidRPr="00245200" w:rsidRDefault="00245200" w:rsidP="00245200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245200">
              <w:rPr>
                <w:rFonts w:cs="Arial"/>
                <w:b/>
                <w:sz w:val="20"/>
                <w:szCs w:val="20"/>
              </w:rPr>
              <w:t>Capacità di memorizzare e saper esporre in maniera chiara e corretta</w:t>
            </w:r>
          </w:p>
        </w:tc>
        <w:tc>
          <w:tcPr>
            <w:tcW w:w="14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1224" w14:textId="77777777" w:rsidR="00245200" w:rsidRPr="00D840A1" w:rsidRDefault="004009D3" w:rsidP="004009D3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8B2A7" w14:textId="77777777" w:rsidR="00245200" w:rsidRPr="00D840A1" w:rsidRDefault="00245200" w:rsidP="00885AB4">
            <w:pPr>
              <w:numPr>
                <w:ilvl w:val="0"/>
                <w:numId w:val="33"/>
              </w:num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parziale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847A" w14:textId="77777777" w:rsidR="00245200" w:rsidRPr="00D840A1" w:rsidRDefault="00665A53" w:rsidP="00665A53">
            <w:pPr>
              <w:suppressAutoHyphens w:val="0"/>
              <w:kinsoku w:val="0"/>
              <w:snapToGrid w:val="0"/>
              <w:spacing w:before="120" w:after="120"/>
              <w:jc w:val="center"/>
              <w:rPr>
                <w:rFonts w:eastAsia="Calibri" w:cs="Arial"/>
                <w:bCs/>
                <w:w w:val="105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sym w:font="Symbol" w:char="F0FF"/>
            </w:r>
            <w:r>
              <w:rPr>
                <w:rFonts w:eastAsia="Calibri" w:cs="Arial"/>
                <w:b/>
                <w:bCs/>
                <w:w w:val="105"/>
                <w:sz w:val="20"/>
                <w:szCs w:val="20"/>
              </w:rPr>
              <w:t xml:space="preserve">  </w:t>
            </w:r>
            <w:r w:rsidRPr="00D840A1">
              <w:rPr>
                <w:rFonts w:eastAsia="Calibri" w:cs="Arial"/>
                <w:bCs/>
                <w:w w:val="105"/>
                <w:sz w:val="20"/>
                <w:szCs w:val="20"/>
              </w:rPr>
              <w:t>non</w:t>
            </w:r>
            <w:r>
              <w:rPr>
                <w:rFonts w:eastAsia="Calibri" w:cs="Arial"/>
                <w:bCs/>
                <w:w w:val="105"/>
                <w:sz w:val="20"/>
                <w:szCs w:val="20"/>
              </w:rPr>
              <w:t xml:space="preserve"> adeguata</w:t>
            </w:r>
          </w:p>
        </w:tc>
      </w:tr>
    </w:tbl>
    <w:p w14:paraId="0E56FAC0" w14:textId="77777777" w:rsidR="000A6210" w:rsidRDefault="000A6210" w:rsidP="008F4BAE">
      <w:pPr>
        <w:pStyle w:val="Titolo2"/>
        <w:pageBreakBefore/>
        <w:numPr>
          <w:ilvl w:val="0"/>
          <w:numId w:val="0"/>
        </w:numPr>
        <w:rPr>
          <w:rFonts w:ascii="Times New Roman" w:hAnsi="Times New Roman"/>
          <w:b w:val="0"/>
          <w:i w:val="0"/>
          <w:iCs w:val="0"/>
          <w:sz w:val="20"/>
          <w:szCs w:val="20"/>
        </w:rPr>
      </w:pPr>
      <w:bookmarkStart w:id="5" w:name="__RefHeading__10_1270352503"/>
      <w:bookmarkStart w:id="6" w:name="__RefHeading__14_1270352503"/>
      <w:bookmarkStart w:id="7" w:name="__RefHeading__16_1270352503"/>
      <w:bookmarkEnd w:id="5"/>
      <w:bookmarkEnd w:id="6"/>
      <w:bookmarkEnd w:id="7"/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0A6210" w:rsidRPr="004A7447" w14:paraId="1F75F7A1" w14:textId="77777777" w:rsidTr="006371A3">
        <w:tc>
          <w:tcPr>
            <w:tcW w:w="10080" w:type="dxa"/>
            <w:shd w:val="clear" w:color="auto" w:fill="F2F2F2" w:themeFill="background1" w:themeFillShade="F2"/>
          </w:tcPr>
          <w:p w14:paraId="39DE47D1" w14:textId="77777777" w:rsidR="000A6210" w:rsidRPr="00A1608C" w:rsidRDefault="000A6210" w:rsidP="00027ABE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608C">
              <w:rPr>
                <w:rFonts w:ascii="Times New Roman" w:hAnsi="Times New Roman"/>
              </w:rPr>
              <w:t>OSSERVAZIONE DI ULTERIORI ASPETTI SIGNIFICATIVI:</w:t>
            </w:r>
          </w:p>
        </w:tc>
      </w:tr>
    </w:tbl>
    <w:p w14:paraId="0BA99D6E" w14:textId="77777777" w:rsidR="000A6210" w:rsidRPr="004A7447" w:rsidRDefault="000A6210" w:rsidP="000A6210">
      <w:pPr>
        <w:rPr>
          <w:lang w:val="x-none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0A6210" w:rsidRPr="00A43A19" w14:paraId="4CE0FCB4" w14:textId="77777777" w:rsidTr="006371A3">
        <w:tc>
          <w:tcPr>
            <w:tcW w:w="10080" w:type="dxa"/>
            <w:shd w:val="clear" w:color="auto" w:fill="F2F2F2" w:themeFill="background1" w:themeFillShade="F2"/>
          </w:tcPr>
          <w:p w14:paraId="05093272" w14:textId="77777777" w:rsidR="000A6210" w:rsidRPr="00A43A19" w:rsidRDefault="000A6210" w:rsidP="004A7447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43A19">
              <w:rPr>
                <w:rFonts w:ascii="Times New Roman" w:hAnsi="Times New Roman"/>
                <w:sz w:val="22"/>
                <w:szCs w:val="22"/>
              </w:rPr>
              <w:t>MOTIVAZIONE</w:t>
            </w:r>
          </w:p>
        </w:tc>
      </w:tr>
    </w:tbl>
    <w:p w14:paraId="6E4B758E" w14:textId="77777777" w:rsidR="000A6210" w:rsidRPr="00497776" w:rsidRDefault="000A6210" w:rsidP="000A6210">
      <w:pPr>
        <w:rPr>
          <w:sz w:val="10"/>
          <w:szCs w:val="10"/>
          <w:lang w:val="x-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440"/>
        <w:gridCol w:w="1350"/>
        <w:gridCol w:w="1350"/>
        <w:gridCol w:w="1353"/>
      </w:tblGrid>
      <w:tr w:rsidR="000A6210" w:rsidRPr="00A43A19" w14:paraId="7260D2E7" w14:textId="77777777" w:rsidTr="000A6210">
        <w:tc>
          <w:tcPr>
            <w:tcW w:w="4135" w:type="dxa"/>
            <w:vAlign w:val="center"/>
          </w:tcPr>
          <w:p w14:paraId="5FE9C591" w14:textId="77777777" w:rsidR="000A6210" w:rsidRPr="00A43A19" w:rsidRDefault="000A6210" w:rsidP="000A6210">
            <w:pPr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440" w:type="dxa"/>
            <w:vAlign w:val="center"/>
          </w:tcPr>
          <w:p w14:paraId="264D249E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Molto adeguata</w:t>
            </w:r>
          </w:p>
        </w:tc>
        <w:tc>
          <w:tcPr>
            <w:tcW w:w="1350" w:type="dxa"/>
            <w:vAlign w:val="center"/>
          </w:tcPr>
          <w:p w14:paraId="78828C2C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350" w:type="dxa"/>
            <w:vAlign w:val="center"/>
          </w:tcPr>
          <w:p w14:paraId="43487ED4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Poco adeguata</w:t>
            </w:r>
          </w:p>
        </w:tc>
        <w:tc>
          <w:tcPr>
            <w:tcW w:w="1353" w:type="dxa"/>
            <w:vAlign w:val="center"/>
          </w:tcPr>
          <w:p w14:paraId="4F3654D2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Non adeguata</w:t>
            </w:r>
          </w:p>
        </w:tc>
      </w:tr>
      <w:tr w:rsidR="000A6210" w:rsidRPr="00A43A19" w14:paraId="6A8C5231" w14:textId="77777777" w:rsidTr="000A6210">
        <w:tc>
          <w:tcPr>
            <w:tcW w:w="4135" w:type="dxa"/>
            <w:vAlign w:val="center"/>
          </w:tcPr>
          <w:p w14:paraId="0787E73A" w14:textId="77777777" w:rsidR="000A6210" w:rsidRPr="00A43A19" w:rsidRDefault="000A6210" w:rsidP="000A6210">
            <w:pPr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43A19">
              <w:rPr>
                <w:rFonts w:ascii="Times New Roman" w:hAnsi="Times New Roman"/>
                <w:spacing w:val="2"/>
                <w:sz w:val="20"/>
                <w:szCs w:val="20"/>
              </w:rPr>
              <w:t>Partecipazione al dialogo educativo e alle attività didattiche</w:t>
            </w:r>
          </w:p>
        </w:tc>
        <w:tc>
          <w:tcPr>
            <w:tcW w:w="1440" w:type="dxa"/>
            <w:vAlign w:val="center"/>
          </w:tcPr>
          <w:p w14:paraId="03BE4090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4BF9966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56CA3AA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23CF80C9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bCs/>
                <w:w w:val="105"/>
                <w:sz w:val="20"/>
                <w:szCs w:val="20"/>
              </w:rPr>
            </w:pPr>
          </w:p>
        </w:tc>
      </w:tr>
      <w:tr w:rsidR="000A6210" w:rsidRPr="00A43A19" w14:paraId="3A3925FA" w14:textId="77777777" w:rsidTr="000A6210">
        <w:tc>
          <w:tcPr>
            <w:tcW w:w="4135" w:type="dxa"/>
            <w:vAlign w:val="center"/>
          </w:tcPr>
          <w:p w14:paraId="243A2454" w14:textId="77777777" w:rsidR="000A6210" w:rsidRPr="00A43A19" w:rsidRDefault="000A6210" w:rsidP="000A6210">
            <w:pPr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hAnsi="Times New Roman"/>
                <w:spacing w:val="2"/>
                <w:sz w:val="20"/>
                <w:szCs w:val="20"/>
              </w:rPr>
              <w:t>Consapevolezza delle proprie difficoltà</w:t>
            </w:r>
          </w:p>
        </w:tc>
        <w:tc>
          <w:tcPr>
            <w:tcW w:w="1440" w:type="dxa"/>
            <w:vAlign w:val="center"/>
          </w:tcPr>
          <w:p w14:paraId="65906E06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70D9CF44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6EF163E7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3D928D07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</w:tr>
      <w:tr w:rsidR="000A6210" w:rsidRPr="00A43A19" w14:paraId="79F2C668" w14:textId="77777777" w:rsidTr="000A6210">
        <w:tc>
          <w:tcPr>
            <w:tcW w:w="4135" w:type="dxa"/>
            <w:vAlign w:val="center"/>
          </w:tcPr>
          <w:p w14:paraId="3D72B8E5" w14:textId="77777777" w:rsidR="000A6210" w:rsidRPr="00A43A19" w:rsidRDefault="000A6210" w:rsidP="000A6210">
            <w:pPr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Consapevolezza dei propri punti di forza</w:t>
            </w:r>
          </w:p>
        </w:tc>
        <w:tc>
          <w:tcPr>
            <w:tcW w:w="1440" w:type="dxa"/>
            <w:vAlign w:val="center"/>
          </w:tcPr>
          <w:p w14:paraId="752BF132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31D0FA5C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3921642E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510CFA7F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</w:tr>
      <w:tr w:rsidR="000A6210" w:rsidRPr="00A43A19" w14:paraId="48E0B1DC" w14:textId="77777777" w:rsidTr="000A6210">
        <w:tc>
          <w:tcPr>
            <w:tcW w:w="4135" w:type="dxa"/>
            <w:vAlign w:val="center"/>
          </w:tcPr>
          <w:p w14:paraId="71B26FAD" w14:textId="77777777" w:rsidR="000A6210" w:rsidRPr="00A43A19" w:rsidRDefault="000A6210" w:rsidP="000A6210">
            <w:pPr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eastAsia="Calibri" w:hAnsi="Times New Roman"/>
                <w:spacing w:val="2"/>
                <w:sz w:val="20"/>
                <w:szCs w:val="20"/>
              </w:rPr>
              <w:t>Autostima</w:t>
            </w:r>
          </w:p>
        </w:tc>
        <w:tc>
          <w:tcPr>
            <w:tcW w:w="1440" w:type="dxa"/>
            <w:vAlign w:val="center"/>
          </w:tcPr>
          <w:p w14:paraId="65732F44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0EE92171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20B4A872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4DAEE053" w14:textId="77777777" w:rsidR="000A6210" w:rsidRPr="00A43A19" w:rsidRDefault="000A6210" w:rsidP="000A6210">
            <w:pPr>
              <w:jc w:val="center"/>
              <w:rPr>
                <w:rFonts w:ascii="Times New Roman" w:hAnsi="Times New Roman"/>
                <w:lang w:val="x-none"/>
              </w:rPr>
            </w:pPr>
          </w:p>
        </w:tc>
      </w:tr>
    </w:tbl>
    <w:p w14:paraId="6F14195D" w14:textId="77777777" w:rsidR="000A6210" w:rsidRPr="00A43A19" w:rsidRDefault="000A6210" w:rsidP="000A6210">
      <w:pPr>
        <w:rPr>
          <w:lang w:val="x-none"/>
        </w:rPr>
      </w:pPr>
    </w:p>
    <w:p w14:paraId="711DF9D2" w14:textId="77777777" w:rsidR="004A7447" w:rsidRPr="00A43A19" w:rsidRDefault="004A7447" w:rsidP="000A6210">
      <w:pPr>
        <w:rPr>
          <w:lang w:val="x-none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4A7447" w:rsidRPr="00A43A19" w14:paraId="4AE25EA0" w14:textId="77777777" w:rsidTr="006371A3">
        <w:tc>
          <w:tcPr>
            <w:tcW w:w="10080" w:type="dxa"/>
            <w:shd w:val="clear" w:color="auto" w:fill="F2F2F2" w:themeFill="background1" w:themeFillShade="F2"/>
          </w:tcPr>
          <w:p w14:paraId="2605E301" w14:textId="77777777" w:rsidR="004A7447" w:rsidRPr="00A43A19" w:rsidRDefault="00A43A19" w:rsidP="004A7447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43A19">
              <w:rPr>
                <w:rFonts w:ascii="Times New Roman" w:hAnsi="Times New Roman"/>
                <w:bCs/>
                <w:sz w:val="22"/>
                <w:szCs w:val="22"/>
              </w:rPr>
              <w:t>ATTEGGIAMENTI E COMPORTAMENTI RISCONTRABILI A SCUOLA</w:t>
            </w:r>
          </w:p>
        </w:tc>
      </w:tr>
    </w:tbl>
    <w:p w14:paraId="695501FB" w14:textId="77777777" w:rsidR="004A7447" w:rsidRPr="00497776" w:rsidRDefault="004A7447" w:rsidP="004A7447">
      <w:pPr>
        <w:rPr>
          <w:sz w:val="10"/>
          <w:szCs w:val="10"/>
          <w:lang w:val="x-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440"/>
        <w:gridCol w:w="1350"/>
        <w:gridCol w:w="1350"/>
        <w:gridCol w:w="1353"/>
      </w:tblGrid>
      <w:tr w:rsidR="004A7447" w:rsidRPr="00A43A19" w14:paraId="233771F8" w14:textId="77777777" w:rsidTr="004A7447">
        <w:tc>
          <w:tcPr>
            <w:tcW w:w="4135" w:type="dxa"/>
            <w:vAlign w:val="center"/>
          </w:tcPr>
          <w:p w14:paraId="7D39DC90" w14:textId="77777777" w:rsidR="004A7447" w:rsidRPr="00A43A19" w:rsidRDefault="004A7447" w:rsidP="00497776">
            <w:pPr>
              <w:spacing w:before="40" w:after="40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440" w:type="dxa"/>
            <w:vAlign w:val="center"/>
          </w:tcPr>
          <w:p w14:paraId="2FCF6D1C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Molto adeguat</w:t>
            </w:r>
            <w:r w:rsidR="007743C6"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o/a</w:t>
            </w:r>
          </w:p>
        </w:tc>
        <w:tc>
          <w:tcPr>
            <w:tcW w:w="1350" w:type="dxa"/>
            <w:vAlign w:val="center"/>
          </w:tcPr>
          <w:p w14:paraId="43999B1F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Adeguat</w:t>
            </w:r>
            <w:r w:rsidR="007743C6"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o/a</w:t>
            </w:r>
          </w:p>
        </w:tc>
        <w:tc>
          <w:tcPr>
            <w:tcW w:w="1350" w:type="dxa"/>
            <w:vAlign w:val="center"/>
          </w:tcPr>
          <w:p w14:paraId="76E0C6D4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Poco adeguat</w:t>
            </w:r>
            <w:r w:rsidR="007743C6"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o/a</w:t>
            </w:r>
          </w:p>
        </w:tc>
        <w:tc>
          <w:tcPr>
            <w:tcW w:w="1353" w:type="dxa"/>
            <w:vAlign w:val="center"/>
          </w:tcPr>
          <w:p w14:paraId="2838B9AA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  <w:r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Non adeguat</w:t>
            </w:r>
            <w:r w:rsidR="007743C6" w:rsidRPr="00A43A19">
              <w:rPr>
                <w:rFonts w:ascii="Times New Roman" w:hAnsi="Times New Roman"/>
                <w:bCs/>
                <w:w w:val="105"/>
                <w:sz w:val="20"/>
                <w:szCs w:val="20"/>
              </w:rPr>
              <w:t>o/a</w:t>
            </w:r>
          </w:p>
        </w:tc>
      </w:tr>
      <w:tr w:rsidR="004A7447" w:rsidRPr="00A43A19" w14:paraId="6C3E008A" w14:textId="77777777" w:rsidTr="004A7447">
        <w:tc>
          <w:tcPr>
            <w:tcW w:w="4135" w:type="dxa"/>
          </w:tcPr>
          <w:p w14:paraId="211C0E50" w14:textId="77777777" w:rsidR="004A7447" w:rsidRPr="00A43A19" w:rsidRDefault="004A7447" w:rsidP="00497776">
            <w:pPr>
              <w:spacing w:before="40" w:after="40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43A19">
              <w:rPr>
                <w:rFonts w:ascii="Times New Roman" w:hAnsi="Times New Roman"/>
                <w:spacing w:val="2"/>
                <w:sz w:val="20"/>
                <w:szCs w:val="20"/>
              </w:rPr>
              <w:t>Accettazione e rispetto delle regole</w:t>
            </w:r>
          </w:p>
        </w:tc>
        <w:tc>
          <w:tcPr>
            <w:tcW w:w="1440" w:type="dxa"/>
            <w:vAlign w:val="center"/>
          </w:tcPr>
          <w:p w14:paraId="4C5DD706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470ED15A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1E82512C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0870D8E8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</w:tr>
      <w:tr w:rsidR="004A7447" w:rsidRPr="00A43A19" w14:paraId="77E3C365" w14:textId="77777777" w:rsidTr="004A7447">
        <w:tc>
          <w:tcPr>
            <w:tcW w:w="4135" w:type="dxa"/>
          </w:tcPr>
          <w:p w14:paraId="21A79A2E" w14:textId="77777777" w:rsidR="004A7447" w:rsidRPr="00A43A19" w:rsidRDefault="004A7447" w:rsidP="00497776">
            <w:pPr>
              <w:spacing w:before="40" w:after="40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43A19">
              <w:rPr>
                <w:rFonts w:ascii="Times New Roman" w:hAnsi="Times New Roman"/>
                <w:spacing w:val="2"/>
                <w:sz w:val="20"/>
                <w:szCs w:val="20"/>
              </w:rPr>
              <w:t xml:space="preserve">Rispetto degli impegni </w:t>
            </w:r>
          </w:p>
        </w:tc>
        <w:tc>
          <w:tcPr>
            <w:tcW w:w="1440" w:type="dxa"/>
            <w:vAlign w:val="center"/>
          </w:tcPr>
          <w:p w14:paraId="35D2ADDA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6E64678C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1CE56085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26B48F22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</w:tr>
      <w:tr w:rsidR="004A7447" w:rsidRPr="00A43A19" w14:paraId="5E1FDBF1" w14:textId="77777777" w:rsidTr="004A7447">
        <w:tc>
          <w:tcPr>
            <w:tcW w:w="4135" w:type="dxa"/>
          </w:tcPr>
          <w:p w14:paraId="77CBF4CC" w14:textId="77777777" w:rsidR="004A7447" w:rsidRPr="00A43A19" w:rsidRDefault="004A7447" w:rsidP="00497776">
            <w:pPr>
              <w:spacing w:before="40" w:after="40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A43A19">
              <w:rPr>
                <w:rFonts w:ascii="Times New Roman" w:hAnsi="Times New Roman"/>
                <w:spacing w:val="2"/>
                <w:sz w:val="20"/>
                <w:szCs w:val="20"/>
              </w:rPr>
              <w:t>Accettazione consapevole degli strumenti compensativi, delle misure dispensative e dell’aiuto del docente</w:t>
            </w:r>
          </w:p>
        </w:tc>
        <w:tc>
          <w:tcPr>
            <w:tcW w:w="1440" w:type="dxa"/>
            <w:vAlign w:val="center"/>
          </w:tcPr>
          <w:p w14:paraId="667B20BB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1CA3920F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4A27010C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555FFAA8" w14:textId="77777777" w:rsidR="004A7447" w:rsidRPr="00A43A19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lang w:val="x-none"/>
              </w:rPr>
            </w:pPr>
          </w:p>
        </w:tc>
      </w:tr>
      <w:tr w:rsidR="004A7447" w:rsidRPr="00F92A0C" w14:paraId="53522C5B" w14:textId="77777777" w:rsidTr="004A7447">
        <w:tc>
          <w:tcPr>
            <w:tcW w:w="4135" w:type="dxa"/>
          </w:tcPr>
          <w:p w14:paraId="07458F63" w14:textId="77777777" w:rsidR="004A7447" w:rsidRPr="00F92A0C" w:rsidRDefault="004A7447" w:rsidP="00497776">
            <w:pPr>
              <w:spacing w:before="40" w:after="40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Autonomia nel lavoro </w:t>
            </w:r>
          </w:p>
        </w:tc>
        <w:tc>
          <w:tcPr>
            <w:tcW w:w="1440" w:type="dxa"/>
            <w:vAlign w:val="center"/>
          </w:tcPr>
          <w:p w14:paraId="129A6C7C" w14:textId="77777777" w:rsidR="004A7447" w:rsidRPr="00F92A0C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49408845" w14:textId="77777777" w:rsidR="004A7447" w:rsidRPr="00F92A0C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4BB893E3" w14:textId="77777777" w:rsidR="004A7447" w:rsidRPr="00F92A0C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030E369F" w14:textId="77777777" w:rsidR="004A7447" w:rsidRPr="00F92A0C" w:rsidRDefault="004A7447" w:rsidP="00497776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127C7A8D" w14:textId="77777777" w:rsidR="004A7447" w:rsidRPr="00F92A0C" w:rsidRDefault="004A7447" w:rsidP="00497776">
      <w:pPr>
        <w:spacing w:before="40" w:after="40"/>
        <w:rPr>
          <w:sz w:val="20"/>
          <w:szCs w:val="20"/>
          <w:lang w:val="x-none"/>
        </w:rPr>
      </w:pPr>
    </w:p>
    <w:p w14:paraId="4C763562" w14:textId="77777777" w:rsidR="00A43A19" w:rsidRPr="00F92A0C" w:rsidRDefault="00A43A19" w:rsidP="00A43A19">
      <w:pPr>
        <w:rPr>
          <w:sz w:val="20"/>
          <w:szCs w:val="20"/>
          <w:lang w:val="x-none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A43A19" w:rsidRPr="00F92A0C" w14:paraId="65A128FC" w14:textId="77777777" w:rsidTr="006371A3">
        <w:tc>
          <w:tcPr>
            <w:tcW w:w="10080" w:type="dxa"/>
            <w:shd w:val="clear" w:color="auto" w:fill="F2F2F2" w:themeFill="background1" w:themeFillShade="F2"/>
          </w:tcPr>
          <w:p w14:paraId="6DEAD959" w14:textId="77777777" w:rsidR="00A43A19" w:rsidRPr="00F92A0C" w:rsidRDefault="00A43A19" w:rsidP="005054BC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bCs/>
                <w:sz w:val="20"/>
                <w:szCs w:val="20"/>
              </w:rPr>
              <w:t>STRATEGIE UTILIZZATE DALL’ALUNNO NELLO STUDIO</w:t>
            </w:r>
          </w:p>
        </w:tc>
      </w:tr>
    </w:tbl>
    <w:p w14:paraId="72AE3CE9" w14:textId="77777777" w:rsidR="00A43A19" w:rsidRPr="00497776" w:rsidRDefault="00A43A19" w:rsidP="00A43A19">
      <w:pPr>
        <w:rPr>
          <w:sz w:val="10"/>
          <w:szCs w:val="10"/>
          <w:lang w:val="x-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25"/>
        <w:gridCol w:w="1350"/>
        <w:gridCol w:w="1353"/>
      </w:tblGrid>
      <w:tr w:rsidR="00E47792" w:rsidRPr="00F92A0C" w14:paraId="18B3D364" w14:textId="77777777" w:rsidTr="00E47792">
        <w:tc>
          <w:tcPr>
            <w:tcW w:w="6925" w:type="dxa"/>
            <w:vAlign w:val="center"/>
          </w:tcPr>
          <w:p w14:paraId="2163B008" w14:textId="77777777" w:rsidR="00E47792" w:rsidRPr="00F92A0C" w:rsidRDefault="00E47792" w:rsidP="00497776">
            <w:pPr>
              <w:pStyle w:val="Paragrafoelenco1"/>
              <w:snapToGrid w:val="0"/>
              <w:spacing w:before="80" w:after="80" w:line="240" w:lineRule="auto"/>
              <w:ind w:left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864E047" w14:textId="77777777" w:rsidR="00E47792" w:rsidRPr="00F92A0C" w:rsidRDefault="00E47792" w:rsidP="00497776">
            <w:pPr>
              <w:spacing w:before="80" w:after="80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F92A0C">
              <w:rPr>
                <w:rFonts w:ascii="Times New Roman" w:eastAsia="Calibri" w:hAnsi="Times New Roman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1353" w:type="dxa"/>
            <w:vAlign w:val="center"/>
          </w:tcPr>
          <w:p w14:paraId="20FCAE34" w14:textId="77777777" w:rsidR="00E47792" w:rsidRPr="00F92A0C" w:rsidRDefault="00E47792" w:rsidP="00497776">
            <w:pPr>
              <w:spacing w:before="80" w:after="80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F92A0C">
              <w:rPr>
                <w:rFonts w:ascii="Times New Roman" w:eastAsia="Calibri" w:hAnsi="Times New Roman"/>
                <w:spacing w:val="2"/>
                <w:sz w:val="20"/>
                <w:szCs w:val="20"/>
              </w:rPr>
              <w:t>Da potenziare</w:t>
            </w:r>
          </w:p>
        </w:tc>
      </w:tr>
      <w:tr w:rsidR="00E47792" w:rsidRPr="00F92A0C" w14:paraId="5B78AC34" w14:textId="77777777" w:rsidTr="00E47792">
        <w:tc>
          <w:tcPr>
            <w:tcW w:w="6925" w:type="dxa"/>
            <w:vAlign w:val="center"/>
          </w:tcPr>
          <w:p w14:paraId="45C15648" w14:textId="77777777" w:rsidR="00E47792" w:rsidRPr="00F92A0C" w:rsidRDefault="00E47792" w:rsidP="00497776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Sottolinea, identifica parole chiave</w:t>
            </w:r>
            <w:r w:rsidR="003508CC"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,</w:t>
            </w:r>
            <w:r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…</w:t>
            </w:r>
          </w:p>
        </w:tc>
        <w:tc>
          <w:tcPr>
            <w:tcW w:w="1350" w:type="dxa"/>
            <w:vAlign w:val="center"/>
          </w:tcPr>
          <w:p w14:paraId="2517CF6A" w14:textId="77777777" w:rsidR="00E47792" w:rsidRPr="00F92A0C" w:rsidRDefault="00E47792" w:rsidP="0049777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1D7CE562" w14:textId="77777777" w:rsidR="00E47792" w:rsidRPr="00F92A0C" w:rsidRDefault="00E47792" w:rsidP="0049777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  <w:tr w:rsidR="00E47792" w:rsidRPr="00F92A0C" w14:paraId="142823D8" w14:textId="77777777" w:rsidTr="00E47792">
        <w:tc>
          <w:tcPr>
            <w:tcW w:w="6925" w:type="dxa"/>
            <w:vAlign w:val="center"/>
          </w:tcPr>
          <w:p w14:paraId="3F732B4B" w14:textId="77777777" w:rsidR="00E47792" w:rsidRPr="00F92A0C" w:rsidRDefault="00E47792" w:rsidP="00497776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Legge/costruisce schemi, mappe o diagrammi</w:t>
            </w:r>
          </w:p>
        </w:tc>
        <w:tc>
          <w:tcPr>
            <w:tcW w:w="1350" w:type="dxa"/>
            <w:vAlign w:val="center"/>
          </w:tcPr>
          <w:p w14:paraId="4050C55F" w14:textId="77777777" w:rsidR="00E47792" w:rsidRPr="00F92A0C" w:rsidRDefault="00E47792" w:rsidP="0049777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75B0A147" w14:textId="77777777" w:rsidR="00E47792" w:rsidRPr="00F92A0C" w:rsidRDefault="00E47792" w:rsidP="0049777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  <w:tr w:rsidR="00E47792" w:rsidRPr="00F92A0C" w14:paraId="40EA201B" w14:textId="77777777" w:rsidTr="00E47792">
        <w:tc>
          <w:tcPr>
            <w:tcW w:w="6925" w:type="dxa"/>
            <w:vAlign w:val="center"/>
          </w:tcPr>
          <w:p w14:paraId="62F3E378" w14:textId="77777777" w:rsidR="00E47792" w:rsidRPr="00F92A0C" w:rsidRDefault="00E47792" w:rsidP="00497776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Utilizza strumenti informatici (computer, </w:t>
            </w:r>
            <w:r w:rsidR="001D090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tablet, </w:t>
            </w:r>
            <w:r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correttore ortografico</w:t>
            </w:r>
            <w:r w:rsidR="003508CC"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,</w:t>
            </w:r>
            <w:r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1D090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ecc.</w:t>
            </w:r>
            <w:r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center"/>
          </w:tcPr>
          <w:p w14:paraId="416A4FCE" w14:textId="77777777" w:rsidR="00E47792" w:rsidRPr="00F92A0C" w:rsidRDefault="00E47792" w:rsidP="0049777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26846A2E" w14:textId="77777777" w:rsidR="00E47792" w:rsidRPr="00F92A0C" w:rsidRDefault="00E47792" w:rsidP="0049777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  <w:tr w:rsidR="00E47792" w:rsidRPr="00F92A0C" w14:paraId="399F7609" w14:textId="77777777" w:rsidTr="00E47792">
        <w:tc>
          <w:tcPr>
            <w:tcW w:w="6925" w:type="dxa"/>
            <w:vAlign w:val="center"/>
          </w:tcPr>
          <w:p w14:paraId="70DE8AE4" w14:textId="77777777" w:rsidR="00E47792" w:rsidRPr="00F92A0C" w:rsidRDefault="00E47792" w:rsidP="00497776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Usa strategie di memorizzazione (immagini, colori, riquadrature</w:t>
            </w:r>
            <w:r w:rsidR="003508CC"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,</w:t>
            </w:r>
            <w:r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1D090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ecc.</w:t>
            </w:r>
            <w:r w:rsidRPr="00F92A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center"/>
          </w:tcPr>
          <w:p w14:paraId="248339ED" w14:textId="77777777" w:rsidR="00E47792" w:rsidRPr="00F92A0C" w:rsidRDefault="00E47792" w:rsidP="0049777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5951FE8E" w14:textId="77777777" w:rsidR="00E47792" w:rsidRPr="00F92A0C" w:rsidRDefault="00E47792" w:rsidP="0049777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3580190D" w14:textId="77777777" w:rsidR="00486A53" w:rsidRPr="00F92A0C" w:rsidRDefault="00486A53" w:rsidP="00486A53">
      <w:pPr>
        <w:rPr>
          <w:sz w:val="20"/>
          <w:szCs w:val="20"/>
          <w:lang w:val="x-none"/>
        </w:rPr>
      </w:pPr>
    </w:p>
    <w:p w14:paraId="0E4DE323" w14:textId="77777777" w:rsidR="00486A53" w:rsidRPr="00F92A0C" w:rsidRDefault="00486A53" w:rsidP="00486A53">
      <w:pPr>
        <w:tabs>
          <w:tab w:val="left" w:pos="1600"/>
        </w:tabs>
        <w:rPr>
          <w:sz w:val="20"/>
          <w:szCs w:val="20"/>
          <w:lang w:val="x-none"/>
        </w:rPr>
      </w:pPr>
      <w:r w:rsidRPr="00F92A0C">
        <w:rPr>
          <w:sz w:val="20"/>
          <w:szCs w:val="20"/>
          <w:lang w:val="x-none"/>
        </w:rPr>
        <w:tab/>
      </w:r>
    </w:p>
    <w:p w14:paraId="5D0F8044" w14:textId="77777777" w:rsidR="00486A53" w:rsidRPr="00F92A0C" w:rsidRDefault="00486A53" w:rsidP="00486A53">
      <w:pPr>
        <w:tabs>
          <w:tab w:val="left" w:pos="1600"/>
        </w:tabs>
        <w:rPr>
          <w:sz w:val="20"/>
          <w:szCs w:val="20"/>
          <w:lang w:val="x-none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486A53" w:rsidRPr="00F92A0C" w14:paraId="64DDB7AB" w14:textId="77777777" w:rsidTr="006371A3">
        <w:tc>
          <w:tcPr>
            <w:tcW w:w="10080" w:type="dxa"/>
            <w:shd w:val="clear" w:color="auto" w:fill="F2F2F2" w:themeFill="background1" w:themeFillShade="F2"/>
          </w:tcPr>
          <w:p w14:paraId="36B8A6A4" w14:textId="77777777" w:rsidR="00486A53" w:rsidRPr="00F92A0C" w:rsidRDefault="00486A53" w:rsidP="005054BC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bCs/>
                <w:sz w:val="20"/>
                <w:szCs w:val="20"/>
              </w:rPr>
              <w:t>APPRENDIMENTO DELLE LINGUE STRANIERE</w:t>
            </w:r>
          </w:p>
        </w:tc>
      </w:tr>
    </w:tbl>
    <w:p w14:paraId="28DC1003" w14:textId="77777777" w:rsidR="00486A53" w:rsidRPr="00497776" w:rsidRDefault="00486A53" w:rsidP="00486A53">
      <w:pPr>
        <w:tabs>
          <w:tab w:val="left" w:pos="1600"/>
        </w:tabs>
        <w:rPr>
          <w:sz w:val="10"/>
          <w:szCs w:val="10"/>
          <w:lang w:val="x-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2A0C" w:rsidRPr="00F92A0C" w14:paraId="73DBDA0A" w14:textId="77777777" w:rsidTr="001D0909">
        <w:trPr>
          <w:trHeight w:val="77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5F045B" w14:textId="77777777" w:rsidR="00F92A0C" w:rsidRPr="00F92A0C" w:rsidRDefault="00F92A0C" w:rsidP="009F5B30">
            <w:pPr>
              <w:numPr>
                <w:ilvl w:val="0"/>
                <w:numId w:val="11"/>
              </w:numPr>
              <w:suppressAutoHyphens w:val="0"/>
              <w:kinsoku w:val="0"/>
              <w:snapToGrid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Pronuncia difficoltosa</w:t>
            </w:r>
          </w:p>
          <w:p w14:paraId="6136D28D" w14:textId="77777777" w:rsidR="00F92A0C" w:rsidRPr="00F92A0C" w:rsidRDefault="00F92A0C" w:rsidP="009F5B30">
            <w:pPr>
              <w:numPr>
                <w:ilvl w:val="0"/>
                <w:numId w:val="12"/>
              </w:numPr>
              <w:suppressAutoHyphens w:val="0"/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 xml:space="preserve">Difficoltà di acquisizione degli automatismi grammaticali di base </w:t>
            </w:r>
          </w:p>
          <w:p w14:paraId="0F384D9B" w14:textId="77777777" w:rsidR="00F92A0C" w:rsidRPr="00F92A0C" w:rsidRDefault="00F92A0C" w:rsidP="009F5B30">
            <w:pPr>
              <w:numPr>
                <w:ilvl w:val="0"/>
                <w:numId w:val="12"/>
              </w:numPr>
              <w:suppressAutoHyphens w:val="0"/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 xml:space="preserve">Difficoltà nella scrittura </w:t>
            </w:r>
          </w:p>
          <w:p w14:paraId="7E05F9BD" w14:textId="77777777" w:rsidR="00F92A0C" w:rsidRPr="00F92A0C" w:rsidRDefault="00F92A0C" w:rsidP="009F5B30">
            <w:pPr>
              <w:numPr>
                <w:ilvl w:val="0"/>
                <w:numId w:val="12"/>
              </w:numPr>
              <w:suppressAutoHyphens w:val="0"/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Difficoltà acquisizione nuovo lessico</w:t>
            </w:r>
          </w:p>
          <w:p w14:paraId="464ABDF9" w14:textId="77777777" w:rsidR="00F92A0C" w:rsidRPr="00F92A0C" w:rsidRDefault="00F92A0C" w:rsidP="009F5B30">
            <w:pPr>
              <w:numPr>
                <w:ilvl w:val="0"/>
                <w:numId w:val="12"/>
              </w:numPr>
              <w:suppressAutoHyphens w:val="0"/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Notevoli differenze tra comprensione del testo scritto e orale</w:t>
            </w:r>
          </w:p>
          <w:p w14:paraId="3C66CC1A" w14:textId="77777777" w:rsidR="00F92A0C" w:rsidRPr="00F92A0C" w:rsidRDefault="00F92A0C" w:rsidP="009F5B30">
            <w:pPr>
              <w:numPr>
                <w:ilvl w:val="0"/>
                <w:numId w:val="12"/>
              </w:numPr>
              <w:suppressAutoHyphens w:val="0"/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Notevoli differenze tra produzione scritta e orale</w:t>
            </w:r>
          </w:p>
          <w:p w14:paraId="4EB0E8B2" w14:textId="77777777" w:rsidR="00F92A0C" w:rsidRPr="001D0909" w:rsidRDefault="00F92A0C" w:rsidP="00F92A0C">
            <w:pPr>
              <w:tabs>
                <w:tab w:val="left" w:pos="1600"/>
              </w:tabs>
              <w:spacing w:before="120" w:after="120"/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lastRenderedPageBreak/>
              <w:t>Altro</w:t>
            </w:r>
            <w:r w:rsidRPr="00F92A0C"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  <w:t>:</w:t>
            </w:r>
            <w:r w:rsidR="00FD0718"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  <w:t xml:space="preserve"> </w:t>
            </w:r>
            <w:r w:rsidRPr="00F92A0C"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5448A89E" w14:textId="77777777" w:rsidR="00F92A0C" w:rsidRPr="00F92A0C" w:rsidRDefault="00F92A0C" w:rsidP="00F92A0C">
      <w:pPr>
        <w:tabs>
          <w:tab w:val="left" w:pos="1600"/>
        </w:tabs>
        <w:spacing w:before="120" w:after="120"/>
        <w:rPr>
          <w:sz w:val="20"/>
          <w:szCs w:val="20"/>
          <w:lang w:val="x-none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F92A0C" w:rsidRPr="00F92A0C" w14:paraId="0F084B59" w14:textId="77777777" w:rsidTr="006371A3">
        <w:tc>
          <w:tcPr>
            <w:tcW w:w="10080" w:type="dxa"/>
            <w:shd w:val="clear" w:color="auto" w:fill="F2F2F2" w:themeFill="background1" w:themeFillShade="F2"/>
          </w:tcPr>
          <w:p w14:paraId="0279A053" w14:textId="77777777" w:rsidR="00F92A0C" w:rsidRPr="00F92A0C" w:rsidRDefault="00F92A0C" w:rsidP="005054BC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bCs/>
                <w:sz w:val="20"/>
                <w:szCs w:val="20"/>
              </w:rPr>
              <w:t>ALTRE INFORMAZIONI</w:t>
            </w:r>
          </w:p>
        </w:tc>
      </w:tr>
    </w:tbl>
    <w:p w14:paraId="4C3F5BD7" w14:textId="77777777" w:rsidR="00F92A0C" w:rsidRPr="00F92A0C" w:rsidRDefault="00F92A0C" w:rsidP="00F92A0C">
      <w:pPr>
        <w:tabs>
          <w:tab w:val="left" w:pos="1600"/>
        </w:tabs>
        <w:spacing w:before="120" w:after="120"/>
        <w:rPr>
          <w:sz w:val="20"/>
          <w:szCs w:val="20"/>
          <w:lang w:val="x-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92A0C" w:rsidRPr="00F92A0C" w14:paraId="41ED37F8" w14:textId="77777777" w:rsidTr="00F06E68">
        <w:tc>
          <w:tcPr>
            <w:tcW w:w="9628" w:type="dxa"/>
          </w:tcPr>
          <w:p w14:paraId="35B33507" w14:textId="77777777" w:rsidR="00F92A0C" w:rsidRDefault="00F92A0C" w:rsidP="00F92A0C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it-IT"/>
              </w:rPr>
            </w:pPr>
            <w:r w:rsidRPr="00F92A0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it-IT"/>
              </w:rPr>
              <w:t>Interessi, difficoltà, attività in cui si sente capace, punti di forza, aspettative, richieste.</w:t>
            </w:r>
          </w:p>
          <w:p w14:paraId="370612ED" w14:textId="77777777" w:rsidR="00F92A0C" w:rsidRPr="00F92A0C" w:rsidRDefault="00F92A0C" w:rsidP="00F92A0C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it-IT"/>
              </w:rPr>
            </w:pPr>
          </w:p>
          <w:p w14:paraId="7F10EF93" w14:textId="77777777" w:rsidR="00F92A0C" w:rsidRPr="00F92A0C" w:rsidRDefault="00F92A0C" w:rsidP="001D0909">
            <w:pPr>
              <w:pStyle w:val="Paragrafoelenco1"/>
              <w:spacing w:before="120" w:after="120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92A0C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…….</w:t>
            </w:r>
            <w:r w:rsidRPr="00F92A0C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</w:t>
            </w:r>
          </w:p>
          <w:p w14:paraId="47C3E6AB" w14:textId="77777777" w:rsidR="00F92A0C" w:rsidRPr="00F92A0C" w:rsidRDefault="00F92A0C" w:rsidP="001D0909">
            <w:pPr>
              <w:pStyle w:val="Paragrafoelenco1"/>
              <w:spacing w:before="120" w:after="120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F92A0C"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it-IT"/>
              </w:rPr>
              <w:t>…………………………………………………………………………………………………..</w:t>
            </w:r>
          </w:p>
          <w:p w14:paraId="41750929" w14:textId="77777777" w:rsidR="00F92A0C" w:rsidRPr="00F92A0C" w:rsidRDefault="00F92A0C" w:rsidP="00F92A0C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  <w:b/>
                <w:spacing w:val="2"/>
                <w:w w:val="110"/>
                <w:sz w:val="20"/>
                <w:szCs w:val="20"/>
              </w:rPr>
            </w:pPr>
          </w:p>
        </w:tc>
      </w:tr>
    </w:tbl>
    <w:p w14:paraId="44890946" w14:textId="77777777" w:rsidR="000D54B3" w:rsidRPr="00D840A1" w:rsidRDefault="000D54B3" w:rsidP="00F22AB6">
      <w:pPr>
        <w:suppressAutoHyphens w:val="0"/>
        <w:kinsoku w:val="0"/>
        <w:rPr>
          <w:rFonts w:ascii="Arial" w:hAnsi="Arial" w:cs="Arial"/>
          <w:b/>
          <w:bCs/>
          <w:w w:val="105"/>
          <w:sz w:val="20"/>
          <w:szCs w:val="20"/>
          <w:lang w:eastAsia="it-IT"/>
        </w:rPr>
      </w:pPr>
    </w:p>
    <w:p w14:paraId="583596A6" w14:textId="77777777" w:rsidR="00A1608C" w:rsidRDefault="00A1608C">
      <w:r>
        <w:br w:type="page"/>
      </w: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7359FD" w:rsidRPr="00F92A0C" w14:paraId="02D2B1BF" w14:textId="77777777" w:rsidTr="00A1608C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1AE13E71" w14:textId="77777777" w:rsidR="007359FD" w:rsidRDefault="007359FD" w:rsidP="005054BC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359F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INDIVIDUAZIONE DI </w:t>
            </w:r>
            <w:r w:rsidR="00027ABE" w:rsidRPr="007359FD">
              <w:rPr>
                <w:rFonts w:ascii="Times New Roman" w:hAnsi="Times New Roman"/>
                <w:bCs/>
                <w:sz w:val="20"/>
                <w:szCs w:val="20"/>
              </w:rPr>
              <w:t>EVENTUALI MODIFICHE</w:t>
            </w:r>
            <w:r w:rsidRPr="007359FD">
              <w:rPr>
                <w:rFonts w:ascii="Times New Roman" w:hAnsi="Times New Roman"/>
                <w:bCs/>
                <w:sz w:val="20"/>
                <w:szCs w:val="20"/>
              </w:rPr>
              <w:t xml:space="preserve"> DEGLI OBIETTIVI SPECIFICI DI APPRENDIMENTO PREVISTI DAI PIANI DI STUDIO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E252A40" w14:textId="77777777" w:rsidR="007359FD" w:rsidRPr="007359FD" w:rsidRDefault="007359FD" w:rsidP="005054BC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359FD">
              <w:rPr>
                <w:rFonts w:ascii="Times New Roman" w:hAnsi="Times New Roman"/>
                <w:bCs/>
                <w:sz w:val="20"/>
                <w:szCs w:val="20"/>
              </w:rPr>
              <w:t>(Quanto elencato non costituisce in alcun modo una riduzione rispetto agli obiettivi minimi fissati per la classe)</w:t>
            </w:r>
          </w:p>
        </w:tc>
      </w:tr>
    </w:tbl>
    <w:p w14:paraId="67F98D5A" w14:textId="77777777" w:rsidR="00F22AB6" w:rsidRDefault="00F22AB6" w:rsidP="00F22AB6">
      <w:pPr>
        <w:suppressAutoHyphens w:val="0"/>
        <w:kinsoku w:val="0"/>
        <w:rPr>
          <w:rFonts w:ascii="Arial" w:hAnsi="Arial" w:cs="Arial"/>
          <w:b/>
          <w:bCs/>
          <w:w w:val="105"/>
          <w:sz w:val="20"/>
          <w:szCs w:val="20"/>
          <w:lang w:eastAsia="it-IT"/>
        </w:rPr>
      </w:pPr>
    </w:p>
    <w:p w14:paraId="6BB0B2E7" w14:textId="77777777" w:rsidR="007359FD" w:rsidRPr="00D840A1" w:rsidRDefault="007359FD" w:rsidP="00F22AB6">
      <w:pPr>
        <w:suppressAutoHyphens w:val="0"/>
        <w:kinsoku w:val="0"/>
        <w:rPr>
          <w:rFonts w:ascii="Arial" w:hAnsi="Arial" w:cs="Arial"/>
          <w:b/>
          <w:bCs/>
          <w:w w:val="105"/>
          <w:sz w:val="20"/>
          <w:szCs w:val="20"/>
          <w:lang w:eastAsia="it-IT"/>
        </w:rPr>
      </w:pPr>
    </w:p>
    <w:p w14:paraId="74CC2666" w14:textId="77777777" w:rsidR="00F22AB6" w:rsidRPr="00D840A1" w:rsidRDefault="00F22AB6" w:rsidP="00F22AB6">
      <w:pPr>
        <w:suppressAutoHyphens w:val="0"/>
        <w:autoSpaceDE w:val="0"/>
        <w:ind w:left="568"/>
        <w:rPr>
          <w:rFonts w:eastAsia="Calibri" w:cs="Arial"/>
          <w:bCs/>
          <w:i/>
          <w:sz w:val="20"/>
          <w:szCs w:val="20"/>
        </w:rPr>
      </w:pPr>
      <w:r w:rsidRPr="00D840A1">
        <w:rPr>
          <w:rFonts w:eastAsia="Calibri" w:cs="Arial"/>
          <w:bCs/>
          <w:i/>
          <w:sz w:val="20"/>
          <w:szCs w:val="20"/>
        </w:rPr>
        <w:t xml:space="preserve">  </w:t>
      </w:r>
    </w:p>
    <w:p w14:paraId="56EA1934" w14:textId="77777777" w:rsidR="00F22AB6" w:rsidRPr="00D840A1" w:rsidRDefault="00F22AB6" w:rsidP="00F22AB6">
      <w:pPr>
        <w:suppressAutoHyphens w:val="0"/>
        <w:autoSpaceDE w:val="0"/>
        <w:rPr>
          <w:rFonts w:eastAsia="Calibri" w:cs="Arial"/>
          <w:sz w:val="20"/>
          <w:szCs w:val="20"/>
        </w:rPr>
      </w:pPr>
      <w:r w:rsidRPr="00D840A1">
        <w:rPr>
          <w:rFonts w:eastAsia="Calibri" w:cs="Arial"/>
          <w:iCs/>
          <w:sz w:val="20"/>
          <w:szCs w:val="20"/>
        </w:rPr>
        <w:t>(disciplina o ambito disciplinare)</w:t>
      </w:r>
      <w:r w:rsidRPr="00D840A1">
        <w:rPr>
          <w:rFonts w:eastAsia="Calibri" w:cs="Arial"/>
          <w:sz w:val="20"/>
          <w:szCs w:val="20"/>
        </w:rPr>
        <w:t>:</w:t>
      </w:r>
      <w:r w:rsidR="005340FA">
        <w:rPr>
          <w:rFonts w:eastAsia="Calibri" w:cs="Arial"/>
          <w:sz w:val="20"/>
          <w:szCs w:val="20"/>
        </w:rPr>
        <w:t xml:space="preserve"> </w:t>
      </w:r>
      <w:r w:rsidRPr="00D840A1">
        <w:rPr>
          <w:rFonts w:eastAsia="Calibri" w:cs="Arial"/>
          <w:sz w:val="20"/>
          <w:szCs w:val="20"/>
        </w:rPr>
        <w:t>………………………………………………………………</w:t>
      </w:r>
      <w:r w:rsidR="005340FA">
        <w:rPr>
          <w:rFonts w:eastAsia="Calibri" w:cs="Arial"/>
          <w:sz w:val="20"/>
          <w:szCs w:val="20"/>
        </w:rPr>
        <w:t>……………………….…</w:t>
      </w:r>
    </w:p>
    <w:p w14:paraId="6DD5CD5C" w14:textId="77777777" w:rsidR="00F22AB6" w:rsidRPr="00D840A1" w:rsidRDefault="00F22AB6" w:rsidP="00F22AB6">
      <w:pPr>
        <w:suppressAutoHyphens w:val="0"/>
        <w:autoSpaceDE w:val="0"/>
        <w:rPr>
          <w:rFonts w:eastAsia="Calibri" w:cs="Arial"/>
          <w:sz w:val="20"/>
          <w:szCs w:val="20"/>
        </w:rPr>
      </w:pPr>
      <w:r w:rsidRPr="00D840A1">
        <w:rPr>
          <w:rFonts w:eastAsia="Calibri" w:cs="Arial"/>
          <w:sz w:val="20"/>
          <w:szCs w:val="20"/>
        </w:rPr>
        <w:t>…………………………………………………</w:t>
      </w:r>
      <w:r w:rsidR="005340FA" w:rsidRPr="00D840A1">
        <w:rPr>
          <w:rFonts w:eastAsia="Calibri" w:cs="Arial"/>
          <w:sz w:val="20"/>
          <w:szCs w:val="20"/>
        </w:rPr>
        <w:t>………………………………………………………………</w:t>
      </w:r>
      <w:r w:rsidR="005340FA">
        <w:rPr>
          <w:rFonts w:eastAsia="Calibri" w:cs="Arial"/>
          <w:sz w:val="20"/>
          <w:szCs w:val="20"/>
        </w:rPr>
        <w:t>………………………</w:t>
      </w:r>
      <w:r w:rsidR="005340FA" w:rsidRPr="00D840A1">
        <w:rPr>
          <w:rFonts w:eastAsia="Calibri" w:cs="Arial"/>
          <w:sz w:val="20"/>
          <w:szCs w:val="20"/>
        </w:rPr>
        <w:t>………………………………………………………………</w:t>
      </w:r>
      <w:r w:rsidR="005340FA">
        <w:rPr>
          <w:rFonts w:eastAsia="Calibri" w:cs="Arial"/>
          <w:sz w:val="20"/>
          <w:szCs w:val="20"/>
        </w:rPr>
        <w:t>………………………</w:t>
      </w:r>
      <w:r w:rsidR="005340FA" w:rsidRPr="00D840A1">
        <w:rPr>
          <w:rFonts w:eastAsia="Calibri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5340FA">
        <w:rPr>
          <w:rFonts w:eastAsia="Calibri" w:cs="Arial"/>
          <w:sz w:val="20"/>
          <w:szCs w:val="20"/>
        </w:rPr>
        <w:t>………………………</w:t>
      </w:r>
      <w:r w:rsidR="005340FA" w:rsidRPr="00D840A1">
        <w:rPr>
          <w:rFonts w:eastAsia="Calibri" w:cs="Arial"/>
          <w:sz w:val="20"/>
          <w:szCs w:val="20"/>
        </w:rPr>
        <w:t>……</w:t>
      </w:r>
      <w:r w:rsidR="005340FA">
        <w:rPr>
          <w:rFonts w:eastAsia="Calibri" w:cs="Arial"/>
          <w:sz w:val="20"/>
          <w:szCs w:val="20"/>
        </w:rPr>
        <w:t>……</w:t>
      </w:r>
    </w:p>
    <w:p w14:paraId="3E342AB9" w14:textId="77777777" w:rsidR="00F22AB6" w:rsidRPr="00D840A1" w:rsidRDefault="00F22AB6" w:rsidP="00F22AB6">
      <w:pPr>
        <w:suppressAutoHyphens w:val="0"/>
        <w:autoSpaceDE w:val="0"/>
        <w:rPr>
          <w:rFonts w:eastAsia="Calibri" w:cs="Arial"/>
          <w:sz w:val="20"/>
          <w:szCs w:val="20"/>
        </w:rPr>
      </w:pPr>
    </w:p>
    <w:p w14:paraId="7257CF0D" w14:textId="77777777" w:rsidR="005340FA" w:rsidRPr="00D840A1" w:rsidRDefault="005340FA" w:rsidP="005340FA">
      <w:pPr>
        <w:suppressAutoHyphens w:val="0"/>
        <w:autoSpaceDE w:val="0"/>
        <w:rPr>
          <w:rFonts w:eastAsia="Calibri" w:cs="Arial"/>
          <w:sz w:val="20"/>
          <w:szCs w:val="20"/>
        </w:rPr>
      </w:pPr>
      <w:r w:rsidRPr="00D840A1">
        <w:rPr>
          <w:rFonts w:eastAsia="Calibri" w:cs="Arial"/>
          <w:iCs/>
          <w:sz w:val="20"/>
          <w:szCs w:val="20"/>
        </w:rPr>
        <w:t>(disciplina o ambito disciplinare)</w:t>
      </w:r>
      <w:r w:rsidRPr="00D840A1">
        <w:rPr>
          <w:rFonts w:eastAsia="Calibri" w:cs="Arial"/>
          <w:sz w:val="20"/>
          <w:szCs w:val="20"/>
        </w:rPr>
        <w:t>:</w:t>
      </w:r>
      <w:r>
        <w:rPr>
          <w:rFonts w:eastAsia="Calibri" w:cs="Arial"/>
          <w:sz w:val="20"/>
          <w:szCs w:val="20"/>
        </w:rPr>
        <w:t xml:space="preserve"> </w:t>
      </w:r>
      <w:r w:rsidRPr="00D840A1">
        <w:rPr>
          <w:rFonts w:eastAsia="Calibri" w:cs="Arial"/>
          <w:sz w:val="20"/>
          <w:szCs w:val="20"/>
        </w:rPr>
        <w:t>………………………………………………………………</w:t>
      </w:r>
      <w:r>
        <w:rPr>
          <w:rFonts w:eastAsia="Calibri" w:cs="Arial"/>
          <w:sz w:val="20"/>
          <w:szCs w:val="20"/>
        </w:rPr>
        <w:t>……………………….…</w:t>
      </w:r>
    </w:p>
    <w:p w14:paraId="2DAF0961" w14:textId="77777777" w:rsidR="005340FA" w:rsidRPr="00D840A1" w:rsidRDefault="005340FA" w:rsidP="005340FA">
      <w:pPr>
        <w:suppressAutoHyphens w:val="0"/>
        <w:autoSpaceDE w:val="0"/>
        <w:rPr>
          <w:rFonts w:eastAsia="Calibri" w:cs="Arial"/>
          <w:sz w:val="20"/>
          <w:szCs w:val="20"/>
        </w:rPr>
      </w:pPr>
      <w:r w:rsidRPr="00D840A1">
        <w:rPr>
          <w:rFonts w:eastAsia="Calibri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eastAsia="Calibri" w:cs="Arial"/>
          <w:sz w:val="20"/>
          <w:szCs w:val="20"/>
        </w:rPr>
        <w:t>………………………</w:t>
      </w:r>
      <w:r w:rsidRPr="00D840A1">
        <w:rPr>
          <w:rFonts w:eastAsia="Calibri" w:cs="Arial"/>
          <w:sz w:val="20"/>
          <w:szCs w:val="20"/>
        </w:rPr>
        <w:t>………………………………………………………………</w:t>
      </w:r>
      <w:r>
        <w:rPr>
          <w:rFonts w:eastAsia="Calibri" w:cs="Arial"/>
          <w:sz w:val="20"/>
          <w:szCs w:val="20"/>
        </w:rPr>
        <w:t>………………………</w:t>
      </w:r>
      <w:r w:rsidRPr="00D840A1">
        <w:rPr>
          <w:rFonts w:eastAsia="Calibri" w:cs="Arial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eastAsia="Calibri" w:cs="Arial"/>
          <w:sz w:val="20"/>
          <w:szCs w:val="20"/>
        </w:rPr>
        <w:t>………………………</w:t>
      </w:r>
      <w:r w:rsidRPr="00D840A1">
        <w:rPr>
          <w:rFonts w:eastAsia="Calibri" w:cs="Arial"/>
          <w:sz w:val="20"/>
          <w:szCs w:val="20"/>
        </w:rPr>
        <w:t>……</w:t>
      </w:r>
      <w:r>
        <w:rPr>
          <w:rFonts w:eastAsia="Calibri" w:cs="Arial"/>
          <w:sz w:val="20"/>
          <w:szCs w:val="20"/>
        </w:rPr>
        <w:t>……</w:t>
      </w:r>
    </w:p>
    <w:p w14:paraId="2F079832" w14:textId="77777777" w:rsidR="00F22AB6" w:rsidRPr="00D840A1" w:rsidRDefault="00F22AB6" w:rsidP="00F22AB6">
      <w:pPr>
        <w:suppressAutoHyphens w:val="0"/>
        <w:autoSpaceDE w:val="0"/>
        <w:rPr>
          <w:sz w:val="20"/>
          <w:szCs w:val="20"/>
        </w:rPr>
      </w:pPr>
    </w:p>
    <w:p w14:paraId="5166745B" w14:textId="77777777" w:rsidR="00F06E68" w:rsidRDefault="00F06E68" w:rsidP="00F22AB6">
      <w:pPr>
        <w:suppressAutoHyphens w:val="0"/>
        <w:autoSpaceDE w:val="0"/>
        <w:rPr>
          <w:b/>
          <w:bCs/>
          <w:color w:val="000000"/>
          <w:sz w:val="20"/>
          <w:szCs w:val="20"/>
        </w:rPr>
      </w:pPr>
      <w:bookmarkStart w:id="8" w:name="__RefHeading__28_12703525031"/>
      <w:bookmarkEnd w:id="8"/>
    </w:p>
    <w:p w14:paraId="628A97C1" w14:textId="77777777" w:rsidR="00293F91" w:rsidRDefault="00293F91" w:rsidP="00F22AB6">
      <w:pPr>
        <w:suppressAutoHyphens w:val="0"/>
        <w:autoSpaceDE w:val="0"/>
        <w:rPr>
          <w:b/>
          <w:bCs/>
          <w:color w:val="000000"/>
          <w:sz w:val="20"/>
          <w:szCs w:val="20"/>
        </w:rPr>
      </w:pPr>
    </w:p>
    <w:tbl>
      <w:tblPr>
        <w:tblStyle w:val="Grigliatabella"/>
        <w:tblW w:w="10440" w:type="dxa"/>
        <w:tblInd w:w="-54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40"/>
      </w:tblGrid>
      <w:tr w:rsidR="00F06E68" w:rsidRPr="00F92A0C" w14:paraId="098238CD" w14:textId="77777777" w:rsidTr="005054BC">
        <w:trPr>
          <w:trHeight w:val="413"/>
        </w:trPr>
        <w:tc>
          <w:tcPr>
            <w:tcW w:w="10440" w:type="dxa"/>
            <w:shd w:val="clear" w:color="auto" w:fill="F2F2F2" w:themeFill="background1" w:themeFillShade="F2"/>
          </w:tcPr>
          <w:p w14:paraId="79ECB900" w14:textId="77777777" w:rsidR="00F06E68" w:rsidRPr="007359FD" w:rsidRDefault="00F06E68" w:rsidP="00F06E68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359FD">
              <w:rPr>
                <w:rFonts w:ascii="Times New Roman" w:hAnsi="Times New Roman"/>
                <w:bCs/>
                <w:sz w:val="20"/>
                <w:szCs w:val="20"/>
              </w:rPr>
              <w:t>INDI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CAZIONI GENERALI PER LA VERIFICA/VALUTAZIONE</w:t>
            </w:r>
          </w:p>
        </w:tc>
      </w:tr>
    </w:tbl>
    <w:p w14:paraId="63C9D76E" w14:textId="77777777" w:rsidR="00F22AB6" w:rsidRPr="00D840A1" w:rsidRDefault="00F22AB6" w:rsidP="00F22AB6">
      <w:pPr>
        <w:suppressAutoHyphens w:val="0"/>
        <w:spacing w:before="120"/>
        <w:jc w:val="both"/>
        <w:rPr>
          <w:rFonts w:cs="Arial"/>
          <w:sz w:val="20"/>
          <w:szCs w:val="20"/>
        </w:rPr>
      </w:pPr>
    </w:p>
    <w:p w14:paraId="515A7153" w14:textId="77777777" w:rsidR="00F22AB6" w:rsidRPr="00D840A1" w:rsidRDefault="00F22AB6" w:rsidP="009F5B30">
      <w:pPr>
        <w:numPr>
          <w:ilvl w:val="0"/>
          <w:numId w:val="10"/>
        </w:numPr>
        <w:suppressAutoHyphens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Valorizzare il processo di apprendimento dell’allievo e non valutare solo il prodotto/risultato</w:t>
      </w:r>
    </w:p>
    <w:p w14:paraId="15BA593E" w14:textId="77777777" w:rsidR="00F22AB6" w:rsidRPr="00D840A1" w:rsidRDefault="00F22AB6" w:rsidP="009F5B30">
      <w:pPr>
        <w:numPr>
          <w:ilvl w:val="0"/>
          <w:numId w:val="10"/>
        </w:numPr>
        <w:suppressAutoHyphens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Predisporre verifiche scalari</w:t>
      </w:r>
    </w:p>
    <w:p w14:paraId="28FE5C11" w14:textId="77777777" w:rsidR="00F22AB6" w:rsidRPr="00D840A1" w:rsidRDefault="00F22AB6" w:rsidP="009F5B30">
      <w:pPr>
        <w:numPr>
          <w:ilvl w:val="0"/>
          <w:numId w:val="10"/>
        </w:numPr>
        <w:suppressAutoHyphens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Programmare e concordare con l’alunno le verifiche</w:t>
      </w:r>
    </w:p>
    <w:p w14:paraId="411EC906" w14:textId="77777777" w:rsidR="00F22AB6" w:rsidRPr="00D840A1" w:rsidRDefault="00F22AB6" w:rsidP="009F5B30">
      <w:pPr>
        <w:numPr>
          <w:ilvl w:val="0"/>
          <w:numId w:val="10"/>
        </w:numPr>
        <w:suppressAutoHyphens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Prevedere verifiche orali a compensazione di quelle scritte (soprattutto per la lingua straniera) ove necessario</w:t>
      </w:r>
    </w:p>
    <w:p w14:paraId="5512C4A5" w14:textId="77777777" w:rsidR="00F22AB6" w:rsidRPr="00D840A1" w:rsidRDefault="00F22AB6" w:rsidP="009F5B30">
      <w:pPr>
        <w:numPr>
          <w:ilvl w:val="0"/>
          <w:numId w:val="10"/>
        </w:numPr>
        <w:suppressAutoHyphens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Far usare strumenti e mediatori didattici nelle prove sia scritte sia orali</w:t>
      </w:r>
    </w:p>
    <w:p w14:paraId="4C0EC322" w14:textId="77777777" w:rsidR="00F22AB6" w:rsidRDefault="00F22AB6" w:rsidP="009F5B30">
      <w:pPr>
        <w:numPr>
          <w:ilvl w:val="0"/>
          <w:numId w:val="10"/>
        </w:num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Altro</w:t>
      </w:r>
    </w:p>
    <w:p w14:paraId="6D60DD58" w14:textId="77777777" w:rsidR="00F06E68" w:rsidRDefault="00F06E68" w:rsidP="00F06E68">
      <w:p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</w:p>
    <w:p w14:paraId="38186BAF" w14:textId="77777777" w:rsidR="00293F91" w:rsidRDefault="00293F91" w:rsidP="00F06E68">
      <w:p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</w:p>
    <w:tbl>
      <w:tblPr>
        <w:tblStyle w:val="Grigliatabella"/>
        <w:tblW w:w="10440" w:type="dxa"/>
        <w:tblInd w:w="-54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40"/>
      </w:tblGrid>
      <w:tr w:rsidR="00F06E68" w:rsidRPr="00F92A0C" w14:paraId="2CD597F9" w14:textId="77777777" w:rsidTr="005054BC">
        <w:trPr>
          <w:trHeight w:val="413"/>
        </w:trPr>
        <w:tc>
          <w:tcPr>
            <w:tcW w:w="10440" w:type="dxa"/>
            <w:shd w:val="clear" w:color="auto" w:fill="F2F2F2" w:themeFill="background1" w:themeFillShade="F2"/>
          </w:tcPr>
          <w:p w14:paraId="1BE7F603" w14:textId="77777777" w:rsidR="00F06E68" w:rsidRPr="007359FD" w:rsidRDefault="00F06E68" w:rsidP="005054BC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PROVE SCRITTE E ORALI</w:t>
            </w:r>
          </w:p>
        </w:tc>
      </w:tr>
    </w:tbl>
    <w:p w14:paraId="1933FEDB" w14:textId="77777777" w:rsidR="00F06E68" w:rsidRPr="00D840A1" w:rsidRDefault="00F06E68" w:rsidP="00F06E68">
      <w:p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</w:p>
    <w:p w14:paraId="7AC4D166" w14:textId="77777777" w:rsidR="00F22AB6" w:rsidRPr="00D840A1" w:rsidRDefault="00F22AB6" w:rsidP="009F5B30">
      <w:pPr>
        <w:numPr>
          <w:ilvl w:val="0"/>
          <w:numId w:val="9"/>
        </w:num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 xml:space="preserve">Predisporre verifiche scritte accessibili, brevi, strutturate, scalari </w:t>
      </w:r>
    </w:p>
    <w:p w14:paraId="6BA23EF2" w14:textId="77777777" w:rsidR="00F22AB6" w:rsidRPr="00D840A1" w:rsidRDefault="00F22AB6" w:rsidP="009F5B30">
      <w:pPr>
        <w:numPr>
          <w:ilvl w:val="0"/>
          <w:numId w:val="9"/>
        </w:num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Facilitare la decodifica della consegna e del testo</w:t>
      </w:r>
    </w:p>
    <w:p w14:paraId="4A55C4B9" w14:textId="77777777" w:rsidR="00F22AB6" w:rsidRPr="00D840A1" w:rsidRDefault="00F22AB6" w:rsidP="009F5B30">
      <w:pPr>
        <w:numPr>
          <w:ilvl w:val="0"/>
          <w:numId w:val="9"/>
        </w:numPr>
        <w:suppressAutoHyphens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Valutare tenendo conto maggiormente del contenuto</w:t>
      </w:r>
      <w:r w:rsidR="005340FA">
        <w:rPr>
          <w:rFonts w:cs="Arial"/>
          <w:sz w:val="20"/>
          <w:szCs w:val="20"/>
        </w:rPr>
        <w:t xml:space="preserve"> rispetto alla</w:t>
      </w:r>
      <w:r w:rsidRPr="00D840A1">
        <w:rPr>
          <w:rFonts w:cs="Arial"/>
          <w:sz w:val="20"/>
          <w:szCs w:val="20"/>
        </w:rPr>
        <w:t xml:space="preserve"> forma</w:t>
      </w:r>
    </w:p>
    <w:p w14:paraId="5768BBF5" w14:textId="77777777" w:rsidR="00F22AB6" w:rsidRPr="00D840A1" w:rsidRDefault="00F22AB6" w:rsidP="009F5B30">
      <w:pPr>
        <w:numPr>
          <w:ilvl w:val="0"/>
          <w:numId w:val="9"/>
        </w:num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Programmare tempi più lunghi per l’esecuzione delle prove</w:t>
      </w:r>
    </w:p>
    <w:p w14:paraId="67FF7C2B" w14:textId="77777777" w:rsidR="00F22AB6" w:rsidRPr="00D840A1" w:rsidRDefault="00F22AB6" w:rsidP="009F5B30">
      <w:pPr>
        <w:numPr>
          <w:ilvl w:val="0"/>
          <w:numId w:val="9"/>
        </w:num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Gestione dei tempi nelle verifiche orali</w:t>
      </w:r>
    </w:p>
    <w:p w14:paraId="4F4B797A" w14:textId="77777777" w:rsidR="00F22AB6" w:rsidRPr="00D840A1" w:rsidRDefault="00F22AB6" w:rsidP="009F5B30">
      <w:pPr>
        <w:numPr>
          <w:ilvl w:val="0"/>
          <w:numId w:val="9"/>
        </w:num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Valorizzazione del contenuto nell’esposizione orale, tenendo conto di eventuali difficoltà espositive</w:t>
      </w:r>
    </w:p>
    <w:p w14:paraId="1D8020D4" w14:textId="77777777" w:rsidR="006C326A" w:rsidRPr="00D840A1" w:rsidRDefault="000D54B3" w:rsidP="009F5B30">
      <w:pPr>
        <w:numPr>
          <w:ilvl w:val="0"/>
          <w:numId w:val="9"/>
        </w:num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Altro</w:t>
      </w:r>
    </w:p>
    <w:p w14:paraId="577820E2" w14:textId="77777777" w:rsidR="00A04425" w:rsidRDefault="00A04425" w:rsidP="00A04425">
      <w:p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</w:p>
    <w:p w14:paraId="36925CF6" w14:textId="77777777" w:rsidR="00303423" w:rsidRPr="00D840A1" w:rsidRDefault="00303423" w:rsidP="00A04425">
      <w:pPr>
        <w:suppressAutoHyphens w:val="0"/>
        <w:autoSpaceDE w:val="0"/>
        <w:spacing w:before="120"/>
        <w:jc w:val="both"/>
        <w:rPr>
          <w:rFonts w:cs="Arial"/>
          <w:sz w:val="20"/>
          <w:szCs w:val="20"/>
        </w:rPr>
      </w:pPr>
    </w:p>
    <w:p w14:paraId="2805218F" w14:textId="77777777" w:rsidR="0016305D" w:rsidRDefault="0016305D">
      <w:r>
        <w:br w:type="page"/>
      </w:r>
    </w:p>
    <w:tbl>
      <w:tblPr>
        <w:tblStyle w:val="Grigliatabella"/>
        <w:tblW w:w="10440" w:type="dxa"/>
        <w:tblInd w:w="-54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40"/>
      </w:tblGrid>
      <w:tr w:rsidR="00F06E68" w:rsidRPr="00F92A0C" w14:paraId="59E86F2C" w14:textId="77777777" w:rsidTr="005054BC">
        <w:trPr>
          <w:trHeight w:val="413"/>
        </w:trPr>
        <w:tc>
          <w:tcPr>
            <w:tcW w:w="10440" w:type="dxa"/>
            <w:shd w:val="clear" w:color="auto" w:fill="F2F2F2" w:themeFill="background1" w:themeFillShade="F2"/>
          </w:tcPr>
          <w:p w14:paraId="67E53CC5" w14:textId="77777777" w:rsidR="00F06E68" w:rsidRDefault="00F06E68" w:rsidP="005054BC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STRATEGIE E METODOLOGIE DIDATTICHE</w:t>
            </w:r>
          </w:p>
          <w:p w14:paraId="605938E4" w14:textId="77777777" w:rsidR="00F06E68" w:rsidRPr="007359FD" w:rsidRDefault="00F06E68" w:rsidP="005054BC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(didattica laboratoriale, </w:t>
            </w:r>
            <w:r w:rsidRPr="00F06E68">
              <w:rPr>
                <w:rFonts w:ascii="Times New Roman" w:hAnsi="Times New Roman"/>
                <w:bCs/>
                <w:i/>
                <w:sz w:val="20"/>
                <w:szCs w:val="20"/>
              </w:rPr>
              <w:t>cooperative learning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uso delle tecnologie, ecc.)</w:t>
            </w:r>
          </w:p>
        </w:tc>
      </w:tr>
    </w:tbl>
    <w:p w14:paraId="44FDDDD9" w14:textId="77777777" w:rsidR="00F06E68" w:rsidRPr="00F92A0C" w:rsidRDefault="00F06E68" w:rsidP="00F06E68">
      <w:pPr>
        <w:pStyle w:val="Paragrafoelenco1"/>
        <w:spacing w:before="120" w:after="120" w:line="240" w:lineRule="auto"/>
        <w:ind w:left="0"/>
        <w:contextualSpacing/>
        <w:rPr>
          <w:rFonts w:ascii="Times New Roman" w:hAnsi="Times New Roman" w:cs="Times New Roman"/>
          <w:bCs/>
          <w:sz w:val="20"/>
          <w:szCs w:val="20"/>
          <w:u w:val="single"/>
          <w:lang w:eastAsia="it-IT"/>
        </w:rPr>
      </w:pPr>
    </w:p>
    <w:p w14:paraId="5A34B921" w14:textId="77777777" w:rsidR="00A04425" w:rsidRPr="004676C3" w:rsidRDefault="00F06E68" w:rsidP="0016305D">
      <w:pPr>
        <w:pStyle w:val="Paragrafoelenco1"/>
        <w:spacing w:before="120" w:after="120"/>
        <w:ind w:left="0"/>
        <w:contextualSpacing/>
        <w:rPr>
          <w:rFonts w:ascii="Times New Roman" w:hAnsi="Times New Roman" w:cs="Times New Roman"/>
          <w:bCs/>
          <w:sz w:val="20"/>
          <w:szCs w:val="20"/>
          <w:lang w:eastAsia="it-IT"/>
        </w:rPr>
      </w:pPr>
      <w:r w:rsidRPr="00F92A0C">
        <w:rPr>
          <w:rFonts w:ascii="Times New Roman" w:hAnsi="Times New Roman" w:cs="Times New Roman"/>
          <w:bCs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>
        <w:rPr>
          <w:rFonts w:ascii="Times New Roman" w:hAnsi="Times New Roman" w:cs="Times New Roman"/>
          <w:bCs/>
          <w:sz w:val="20"/>
          <w:szCs w:val="20"/>
          <w:lang w:eastAsia="it-IT"/>
        </w:rPr>
        <w:t>…….</w:t>
      </w:r>
      <w:r w:rsidRPr="00F92A0C">
        <w:rPr>
          <w:rFonts w:ascii="Times New Roman" w:hAnsi="Times New Roman" w:cs="Times New Roman"/>
          <w:bCs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  <w:lang w:eastAsia="it-IT"/>
        </w:rPr>
        <w:t>………………………………</w:t>
      </w:r>
    </w:p>
    <w:p w14:paraId="33AF0506" w14:textId="77777777" w:rsidR="004676C3" w:rsidRDefault="004676C3">
      <w:r>
        <w:br w:type="page"/>
      </w:r>
    </w:p>
    <w:tbl>
      <w:tblPr>
        <w:tblStyle w:val="Grigliatabella"/>
        <w:tblW w:w="10440" w:type="dxa"/>
        <w:tblInd w:w="-54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40"/>
      </w:tblGrid>
      <w:tr w:rsidR="004676C3" w:rsidRPr="00F92A0C" w14:paraId="68AB6B18" w14:textId="77777777" w:rsidTr="005054BC">
        <w:trPr>
          <w:trHeight w:val="413"/>
        </w:trPr>
        <w:tc>
          <w:tcPr>
            <w:tcW w:w="10440" w:type="dxa"/>
            <w:shd w:val="clear" w:color="auto" w:fill="F2F2F2" w:themeFill="background1" w:themeFillShade="F2"/>
          </w:tcPr>
          <w:p w14:paraId="5C608F72" w14:textId="77777777" w:rsidR="004676C3" w:rsidRPr="00594BFB" w:rsidRDefault="004676C3" w:rsidP="00594BFB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94BFB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PATTO EDUCATIVO</w:t>
            </w:r>
          </w:p>
          <w:p w14:paraId="7F6BE133" w14:textId="77777777" w:rsidR="004676C3" w:rsidRPr="004676C3" w:rsidRDefault="004676C3" w:rsidP="00594BFB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594B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(si concorda con la famiglia e lo studente)</w:t>
            </w:r>
          </w:p>
        </w:tc>
      </w:tr>
    </w:tbl>
    <w:p w14:paraId="13386471" w14:textId="77777777" w:rsidR="000D54B3" w:rsidRDefault="000D54B3" w:rsidP="000D54B3">
      <w:pPr>
        <w:pStyle w:val="Default"/>
        <w:rPr>
          <w:rFonts w:ascii="Times New Roman" w:hAnsi="Times New Roman"/>
          <w:sz w:val="20"/>
          <w:szCs w:val="20"/>
        </w:rPr>
      </w:pPr>
    </w:p>
    <w:p w14:paraId="75720C07" w14:textId="77777777" w:rsidR="00594BFB" w:rsidRDefault="00594BFB" w:rsidP="000D54B3">
      <w:pPr>
        <w:pStyle w:val="Default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10440" w:type="dxa"/>
        <w:tblInd w:w="-54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40"/>
      </w:tblGrid>
      <w:tr w:rsidR="00594BFB" w:rsidRPr="00F92A0C" w14:paraId="61FA7E90" w14:textId="77777777" w:rsidTr="005054BC">
        <w:trPr>
          <w:trHeight w:val="413"/>
        </w:trPr>
        <w:tc>
          <w:tcPr>
            <w:tcW w:w="10440" w:type="dxa"/>
            <w:shd w:val="clear" w:color="auto" w:fill="F2F2F2" w:themeFill="background1" w:themeFillShade="F2"/>
          </w:tcPr>
          <w:p w14:paraId="33446599" w14:textId="77777777" w:rsidR="00594BFB" w:rsidRPr="00594BFB" w:rsidRDefault="00594BFB" w:rsidP="00594BFB">
            <w:pPr>
              <w:suppressAutoHyphens w:val="0"/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594BFB">
              <w:rPr>
                <w:rFonts w:ascii="Times New Roman" w:hAnsi="Times New Roman"/>
                <w:bCs/>
                <w:sz w:val="20"/>
                <w:szCs w:val="20"/>
              </w:rPr>
              <w:t>NELLE ATTIVITÀ DI STUDIO A CASA L’ALLIEVO:</w:t>
            </w:r>
          </w:p>
        </w:tc>
      </w:tr>
    </w:tbl>
    <w:p w14:paraId="61D64E4D" w14:textId="77777777" w:rsidR="000D54B3" w:rsidRPr="00594BFB" w:rsidRDefault="000D54B3" w:rsidP="000D54B3">
      <w:pPr>
        <w:autoSpaceDE w:val="0"/>
        <w:spacing w:before="120"/>
        <w:rPr>
          <w:rFonts w:cs="Arial"/>
          <w:color w:val="000000"/>
          <w:sz w:val="2"/>
          <w:szCs w:val="2"/>
        </w:rPr>
      </w:pPr>
    </w:p>
    <w:p w14:paraId="7586C0B4" w14:textId="77777777" w:rsidR="000D54B3" w:rsidRPr="005940B7" w:rsidRDefault="000D54B3" w:rsidP="005940B7">
      <w:pPr>
        <w:numPr>
          <w:ilvl w:val="0"/>
          <w:numId w:val="36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color w:val="000000"/>
          <w:sz w:val="20"/>
          <w:szCs w:val="20"/>
        </w:rPr>
        <w:t xml:space="preserve">è seguito da un Tutor nelle discipline: </w:t>
      </w:r>
      <w:r w:rsidR="005940B7" w:rsidRPr="00D840A1">
        <w:rPr>
          <w:rFonts w:cs="Arial"/>
          <w:sz w:val="20"/>
          <w:szCs w:val="20"/>
        </w:rPr>
        <w:t>……………………………………………………………………</w:t>
      </w:r>
    </w:p>
    <w:p w14:paraId="4D9BA656" w14:textId="77777777" w:rsidR="000D54B3" w:rsidRPr="0018083B" w:rsidRDefault="000D54B3" w:rsidP="00594BFB">
      <w:pPr>
        <w:pStyle w:val="Paragrafoelenco"/>
        <w:autoSpaceDE w:val="0"/>
        <w:spacing w:before="120"/>
        <w:jc w:val="both"/>
        <w:rPr>
          <w:rFonts w:cs="Arial"/>
          <w:color w:val="000000"/>
          <w:sz w:val="20"/>
          <w:szCs w:val="20"/>
        </w:rPr>
      </w:pPr>
      <w:r w:rsidRPr="0018083B">
        <w:rPr>
          <w:rFonts w:cs="Arial"/>
          <w:color w:val="000000"/>
          <w:sz w:val="20"/>
          <w:szCs w:val="20"/>
        </w:rPr>
        <w:t xml:space="preserve">con </w:t>
      </w:r>
      <w:r w:rsidR="00E75D8A" w:rsidRPr="0018083B">
        <w:rPr>
          <w:rFonts w:cs="Arial"/>
          <w:color w:val="000000"/>
          <w:sz w:val="20"/>
          <w:szCs w:val="20"/>
        </w:rPr>
        <w:t xml:space="preserve">cadenza:  </w:t>
      </w:r>
      <w:r w:rsidRPr="0018083B">
        <w:rPr>
          <w:rFonts w:cs="Arial"/>
          <w:color w:val="000000"/>
          <w:sz w:val="20"/>
          <w:szCs w:val="20"/>
        </w:rPr>
        <w:t xml:space="preserve"> </w:t>
      </w:r>
      <w:r w:rsidR="0018083B">
        <w:rPr>
          <w:rFonts w:cs="Arial"/>
          <w:color w:val="000000"/>
          <w:sz w:val="20"/>
          <w:szCs w:val="20"/>
        </w:rPr>
        <w:t xml:space="preserve">       </w:t>
      </w:r>
      <w:r w:rsidRPr="0018083B">
        <w:rPr>
          <w:rFonts w:cs="Arial"/>
          <w:color w:val="000000"/>
          <w:sz w:val="20"/>
          <w:szCs w:val="20"/>
        </w:rPr>
        <w:t xml:space="preserve">□ quotidiana  </w:t>
      </w:r>
      <w:r w:rsidRPr="0018083B">
        <w:rPr>
          <w:rFonts w:cs="Arial"/>
          <w:color w:val="000000"/>
          <w:sz w:val="20"/>
          <w:szCs w:val="20"/>
        </w:rPr>
        <w:tab/>
        <w:t xml:space="preserve">□ bisettimanale    □ settimanale    □ quindicinale </w:t>
      </w:r>
    </w:p>
    <w:p w14:paraId="67490F46" w14:textId="77777777" w:rsidR="000D54B3" w:rsidRPr="00D840A1" w:rsidRDefault="000D54B3" w:rsidP="0018083B">
      <w:pPr>
        <w:pStyle w:val="Default"/>
        <w:numPr>
          <w:ilvl w:val="0"/>
          <w:numId w:val="36"/>
        </w:numPr>
        <w:spacing w:before="120"/>
        <w:rPr>
          <w:rFonts w:ascii="Times New Roman" w:hAnsi="Times New Roman"/>
          <w:sz w:val="20"/>
          <w:szCs w:val="20"/>
        </w:rPr>
      </w:pPr>
      <w:r w:rsidRPr="00D840A1">
        <w:rPr>
          <w:rFonts w:ascii="Times New Roman" w:hAnsi="Times New Roman"/>
          <w:sz w:val="20"/>
          <w:szCs w:val="20"/>
        </w:rPr>
        <w:t>è seguito da familiari</w:t>
      </w:r>
    </w:p>
    <w:p w14:paraId="78DBEF0E" w14:textId="77777777" w:rsidR="000D54B3" w:rsidRPr="00D840A1" w:rsidRDefault="000D54B3" w:rsidP="0018083B">
      <w:pPr>
        <w:numPr>
          <w:ilvl w:val="0"/>
          <w:numId w:val="36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 xml:space="preserve">ricorre all’aiuto </w:t>
      </w:r>
      <w:r w:rsidR="00E75D8A" w:rsidRPr="00D840A1">
        <w:rPr>
          <w:rFonts w:cs="Arial"/>
          <w:sz w:val="20"/>
          <w:szCs w:val="20"/>
        </w:rPr>
        <w:t>di compagni</w:t>
      </w:r>
    </w:p>
    <w:p w14:paraId="286EEB3E" w14:textId="77777777" w:rsidR="000D54B3" w:rsidRPr="00D840A1" w:rsidRDefault="000D54B3" w:rsidP="0018083B">
      <w:pPr>
        <w:numPr>
          <w:ilvl w:val="0"/>
          <w:numId w:val="36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utilizza strumenti compensativi</w:t>
      </w:r>
    </w:p>
    <w:p w14:paraId="42436671" w14:textId="77777777" w:rsidR="000D54B3" w:rsidRPr="00D840A1" w:rsidRDefault="00E75D8A" w:rsidP="0018083B">
      <w:pPr>
        <w:numPr>
          <w:ilvl w:val="0"/>
          <w:numId w:val="36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altro …</w:t>
      </w:r>
      <w:r w:rsidR="000D54B3" w:rsidRPr="00D840A1">
        <w:rPr>
          <w:rFonts w:cs="Arial"/>
          <w:sz w:val="20"/>
          <w:szCs w:val="20"/>
        </w:rPr>
        <w:t>……………………………………………………………………………..</w:t>
      </w:r>
    </w:p>
    <w:p w14:paraId="2EBDCA61" w14:textId="77777777" w:rsidR="000D54B3" w:rsidRDefault="000D54B3" w:rsidP="000D54B3">
      <w:pPr>
        <w:autoSpaceDE w:val="0"/>
        <w:ind w:left="284"/>
        <w:rPr>
          <w:rFonts w:cs="Arial"/>
          <w:sz w:val="20"/>
          <w:szCs w:val="20"/>
        </w:rPr>
      </w:pPr>
    </w:p>
    <w:p w14:paraId="4209B019" w14:textId="77777777" w:rsidR="00594BFB" w:rsidRDefault="00594BFB" w:rsidP="000D54B3">
      <w:pPr>
        <w:autoSpaceDE w:val="0"/>
        <w:ind w:left="284"/>
        <w:rPr>
          <w:rFonts w:cs="Arial"/>
          <w:b/>
          <w:sz w:val="20"/>
          <w:szCs w:val="20"/>
        </w:rPr>
      </w:pPr>
    </w:p>
    <w:p w14:paraId="08B58627" w14:textId="77777777" w:rsidR="004902A7" w:rsidRPr="00D840A1" w:rsidRDefault="004902A7" w:rsidP="000D54B3">
      <w:pPr>
        <w:autoSpaceDE w:val="0"/>
        <w:ind w:left="284"/>
        <w:rPr>
          <w:rFonts w:cs="Arial"/>
          <w:b/>
          <w:sz w:val="20"/>
          <w:szCs w:val="20"/>
        </w:rPr>
      </w:pPr>
    </w:p>
    <w:p w14:paraId="36E83C31" w14:textId="77777777" w:rsidR="00594BFB" w:rsidRDefault="00594BFB" w:rsidP="000D54B3">
      <w:pPr>
        <w:autoSpaceDE w:val="0"/>
        <w:ind w:left="284"/>
        <w:rPr>
          <w:rFonts w:cs="Arial"/>
          <w:b/>
          <w:sz w:val="20"/>
          <w:szCs w:val="20"/>
        </w:rPr>
      </w:pPr>
    </w:p>
    <w:tbl>
      <w:tblPr>
        <w:tblStyle w:val="Grigliatabella"/>
        <w:tblW w:w="10440" w:type="dxa"/>
        <w:tblInd w:w="-54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40"/>
      </w:tblGrid>
      <w:tr w:rsidR="00594BFB" w:rsidRPr="00F92A0C" w14:paraId="452DB0B5" w14:textId="77777777" w:rsidTr="005054BC">
        <w:trPr>
          <w:trHeight w:val="413"/>
        </w:trPr>
        <w:tc>
          <w:tcPr>
            <w:tcW w:w="10440" w:type="dxa"/>
            <w:shd w:val="clear" w:color="auto" w:fill="F2F2F2" w:themeFill="background1" w:themeFillShade="F2"/>
          </w:tcPr>
          <w:p w14:paraId="0659FC38" w14:textId="77777777" w:rsidR="00594BFB" w:rsidRPr="00594BFB" w:rsidRDefault="00594BFB" w:rsidP="005054BC">
            <w:pPr>
              <w:suppressAutoHyphens w:val="0"/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STRUMENTI UTILIZZA</w:t>
            </w:r>
            <w:r w:rsidR="0016305D">
              <w:rPr>
                <w:rFonts w:ascii="Times New Roman" w:hAnsi="Times New Roman"/>
                <w:bCs/>
                <w:sz w:val="20"/>
                <w:szCs w:val="20"/>
              </w:rPr>
              <w:t>BILI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NEL LAVORO A CASA:</w:t>
            </w:r>
          </w:p>
        </w:tc>
      </w:tr>
    </w:tbl>
    <w:p w14:paraId="04E0EAB9" w14:textId="77777777" w:rsidR="000D54B3" w:rsidRPr="00D840A1" w:rsidRDefault="000D54B3" w:rsidP="00594BFB">
      <w:pPr>
        <w:autoSpaceDE w:val="0"/>
        <w:rPr>
          <w:rFonts w:cs="Arial"/>
          <w:sz w:val="20"/>
          <w:szCs w:val="20"/>
        </w:rPr>
      </w:pPr>
    </w:p>
    <w:p w14:paraId="43995BF3" w14:textId="77777777" w:rsidR="000D54B3" w:rsidRDefault="000D54B3" w:rsidP="0018083B">
      <w:pPr>
        <w:numPr>
          <w:ilvl w:val="0"/>
          <w:numId w:val="37"/>
        </w:numPr>
        <w:autoSpaceDE w:val="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 xml:space="preserve">strumenti informatici (pc, </w:t>
      </w:r>
      <w:r w:rsidR="0016305D">
        <w:rPr>
          <w:rFonts w:cs="Arial"/>
          <w:sz w:val="20"/>
          <w:szCs w:val="20"/>
        </w:rPr>
        <w:t>tablet</w:t>
      </w:r>
      <w:r w:rsidRPr="00D840A1">
        <w:rPr>
          <w:rFonts w:cs="Arial"/>
          <w:sz w:val="20"/>
          <w:szCs w:val="20"/>
        </w:rPr>
        <w:t>)</w:t>
      </w:r>
    </w:p>
    <w:p w14:paraId="6D696193" w14:textId="77777777" w:rsidR="00171DD3" w:rsidRDefault="00171DD3" w:rsidP="00171DD3">
      <w:pPr>
        <w:numPr>
          <w:ilvl w:val="0"/>
          <w:numId w:val="37"/>
        </w:numPr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programmi di </w:t>
      </w:r>
      <w:r w:rsidRPr="00D840A1">
        <w:rPr>
          <w:rFonts w:cs="Arial"/>
          <w:sz w:val="20"/>
          <w:szCs w:val="20"/>
        </w:rPr>
        <w:t>videoscrittura con correttore ortografico</w:t>
      </w:r>
      <w:r>
        <w:rPr>
          <w:rFonts w:cs="Arial"/>
          <w:sz w:val="20"/>
          <w:szCs w:val="20"/>
        </w:rPr>
        <w:t xml:space="preserve"> </w:t>
      </w:r>
    </w:p>
    <w:p w14:paraId="7ED13E9B" w14:textId="77777777" w:rsidR="00171DD3" w:rsidRDefault="00171DD3" w:rsidP="00171DD3">
      <w:pPr>
        <w:numPr>
          <w:ilvl w:val="0"/>
          <w:numId w:val="37"/>
        </w:numPr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software specifici (testi digitali, mappe, ecc.)</w:t>
      </w:r>
    </w:p>
    <w:p w14:paraId="3C5BCA67" w14:textId="77777777" w:rsidR="000D54B3" w:rsidRPr="00D840A1" w:rsidRDefault="00171DD3" w:rsidP="00171DD3">
      <w:pPr>
        <w:numPr>
          <w:ilvl w:val="0"/>
          <w:numId w:val="37"/>
        </w:numPr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sintetizzatore</w:t>
      </w:r>
      <w:r w:rsidR="000D54B3" w:rsidRPr="00D840A1">
        <w:rPr>
          <w:rFonts w:cs="Arial"/>
          <w:sz w:val="20"/>
          <w:szCs w:val="20"/>
        </w:rPr>
        <w:t xml:space="preserve"> vocale</w:t>
      </w:r>
    </w:p>
    <w:p w14:paraId="2870A244" w14:textId="77777777" w:rsidR="000D54B3" w:rsidRDefault="000D54B3" w:rsidP="00171DD3">
      <w:pPr>
        <w:numPr>
          <w:ilvl w:val="0"/>
          <w:numId w:val="37"/>
        </w:numPr>
        <w:autoSpaceDE w:val="0"/>
        <w:spacing w:before="120"/>
        <w:ind w:firstLine="27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registrazioni digitali</w:t>
      </w:r>
    </w:p>
    <w:p w14:paraId="040DE42C" w14:textId="77777777" w:rsidR="00171DD3" w:rsidRPr="00D840A1" w:rsidRDefault="00171DD3" w:rsidP="00171DD3">
      <w:pPr>
        <w:numPr>
          <w:ilvl w:val="0"/>
          <w:numId w:val="37"/>
        </w:numPr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dizionario elettronico</w:t>
      </w:r>
    </w:p>
    <w:p w14:paraId="23F71AD1" w14:textId="77777777" w:rsidR="000D54B3" w:rsidRPr="00D840A1" w:rsidRDefault="000D54B3" w:rsidP="00171DD3">
      <w:pPr>
        <w:numPr>
          <w:ilvl w:val="0"/>
          <w:numId w:val="37"/>
        </w:numPr>
        <w:autoSpaceDE w:val="0"/>
        <w:spacing w:before="120"/>
        <w:ind w:firstLine="27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materiali multimediali (video, simulazioni</w:t>
      </w:r>
      <w:r w:rsidR="00171DD3">
        <w:rPr>
          <w:rFonts w:cs="Arial"/>
          <w:sz w:val="20"/>
          <w:szCs w:val="20"/>
        </w:rPr>
        <w:t>, ecc.</w:t>
      </w:r>
      <w:r w:rsidRPr="00D840A1">
        <w:rPr>
          <w:rFonts w:cs="Arial"/>
          <w:sz w:val="20"/>
          <w:szCs w:val="20"/>
        </w:rPr>
        <w:t>)</w:t>
      </w:r>
    </w:p>
    <w:p w14:paraId="59CC8B8E" w14:textId="77777777" w:rsidR="000D54B3" w:rsidRPr="00D840A1" w:rsidRDefault="000D54B3" w:rsidP="0018083B">
      <w:pPr>
        <w:numPr>
          <w:ilvl w:val="0"/>
          <w:numId w:val="37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testi semplificati e/o ridotti</w:t>
      </w:r>
    </w:p>
    <w:p w14:paraId="1712B94E" w14:textId="77777777" w:rsidR="000D54B3" w:rsidRPr="00D840A1" w:rsidRDefault="000D54B3" w:rsidP="0018083B">
      <w:pPr>
        <w:numPr>
          <w:ilvl w:val="0"/>
          <w:numId w:val="37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 xml:space="preserve">fotocopie </w:t>
      </w:r>
    </w:p>
    <w:p w14:paraId="445B9C55" w14:textId="77777777" w:rsidR="000D54B3" w:rsidRPr="00D840A1" w:rsidRDefault="000D54B3" w:rsidP="0018083B">
      <w:pPr>
        <w:numPr>
          <w:ilvl w:val="0"/>
          <w:numId w:val="37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schemi e mappe</w:t>
      </w:r>
    </w:p>
    <w:p w14:paraId="09894F29" w14:textId="77777777" w:rsidR="000D54B3" w:rsidRPr="00D840A1" w:rsidRDefault="000D54B3" w:rsidP="0018083B">
      <w:pPr>
        <w:numPr>
          <w:ilvl w:val="0"/>
          <w:numId w:val="37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altro  ………………………………………………………………………………..</w:t>
      </w:r>
    </w:p>
    <w:p w14:paraId="73AE890B" w14:textId="77777777" w:rsidR="000D54B3" w:rsidRPr="00D840A1" w:rsidRDefault="000D54B3" w:rsidP="000D54B3">
      <w:pPr>
        <w:autoSpaceDE w:val="0"/>
        <w:ind w:left="284"/>
        <w:rPr>
          <w:rFonts w:cs="Arial"/>
          <w:b/>
          <w:sz w:val="20"/>
          <w:szCs w:val="20"/>
        </w:rPr>
      </w:pPr>
    </w:p>
    <w:p w14:paraId="09CC7132" w14:textId="77777777" w:rsidR="00594BFB" w:rsidRDefault="00594BFB" w:rsidP="00594BFB">
      <w:pPr>
        <w:autoSpaceDE w:val="0"/>
        <w:ind w:left="284"/>
        <w:rPr>
          <w:rFonts w:cs="Arial"/>
          <w:sz w:val="20"/>
          <w:szCs w:val="20"/>
        </w:rPr>
      </w:pPr>
    </w:p>
    <w:p w14:paraId="031F4AEF" w14:textId="77777777" w:rsidR="00594BFB" w:rsidRDefault="00594BFB" w:rsidP="00594BFB">
      <w:pPr>
        <w:autoSpaceDE w:val="0"/>
        <w:ind w:left="284"/>
        <w:rPr>
          <w:rFonts w:cs="Arial"/>
          <w:b/>
          <w:sz w:val="20"/>
          <w:szCs w:val="20"/>
        </w:rPr>
      </w:pPr>
    </w:p>
    <w:p w14:paraId="628A560A" w14:textId="77777777" w:rsidR="004902A7" w:rsidRPr="00D840A1" w:rsidRDefault="004902A7" w:rsidP="00594BFB">
      <w:pPr>
        <w:autoSpaceDE w:val="0"/>
        <w:ind w:left="284"/>
        <w:rPr>
          <w:rFonts w:cs="Arial"/>
          <w:b/>
          <w:sz w:val="20"/>
          <w:szCs w:val="20"/>
        </w:rPr>
      </w:pPr>
    </w:p>
    <w:p w14:paraId="7013A5B5" w14:textId="77777777" w:rsidR="00594BFB" w:rsidRDefault="00594BFB" w:rsidP="00594BFB">
      <w:pPr>
        <w:autoSpaceDE w:val="0"/>
        <w:ind w:left="284"/>
        <w:rPr>
          <w:rFonts w:cs="Arial"/>
          <w:b/>
          <w:sz w:val="20"/>
          <w:szCs w:val="20"/>
        </w:rPr>
      </w:pPr>
    </w:p>
    <w:tbl>
      <w:tblPr>
        <w:tblStyle w:val="Grigliatabella"/>
        <w:tblW w:w="10440" w:type="dxa"/>
        <w:tblInd w:w="-54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40"/>
      </w:tblGrid>
      <w:tr w:rsidR="00594BFB" w:rsidRPr="00F92A0C" w14:paraId="0806DF7B" w14:textId="77777777" w:rsidTr="005054BC">
        <w:trPr>
          <w:trHeight w:val="413"/>
        </w:trPr>
        <w:tc>
          <w:tcPr>
            <w:tcW w:w="10440" w:type="dxa"/>
            <w:shd w:val="clear" w:color="auto" w:fill="F2F2F2" w:themeFill="background1" w:themeFillShade="F2"/>
          </w:tcPr>
          <w:p w14:paraId="3CC90D0F" w14:textId="77777777" w:rsidR="00594BFB" w:rsidRPr="00594BFB" w:rsidRDefault="00594BFB" w:rsidP="005054BC">
            <w:pPr>
              <w:suppressAutoHyphens w:val="0"/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ATTIVITÀ SCOLASTICHE </w:t>
            </w:r>
            <w:r w:rsidR="00372BBE">
              <w:rPr>
                <w:rFonts w:ascii="Times New Roman" w:hAnsi="Times New Roman"/>
                <w:bCs/>
                <w:sz w:val="20"/>
                <w:szCs w:val="20"/>
              </w:rPr>
              <w:t>PERSONALIZZATE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PROGRAMMATE:</w:t>
            </w:r>
          </w:p>
        </w:tc>
      </w:tr>
    </w:tbl>
    <w:p w14:paraId="0AB81BCC" w14:textId="77777777" w:rsidR="000D54B3" w:rsidRPr="00D840A1" w:rsidRDefault="000D54B3" w:rsidP="00594BFB">
      <w:pPr>
        <w:autoSpaceDE w:val="0"/>
        <w:rPr>
          <w:b/>
          <w:sz w:val="20"/>
          <w:szCs w:val="20"/>
        </w:rPr>
      </w:pPr>
    </w:p>
    <w:p w14:paraId="540F17BB" w14:textId="77777777" w:rsidR="000D54B3" w:rsidRPr="00D840A1" w:rsidRDefault="000D54B3" w:rsidP="0018083B">
      <w:pPr>
        <w:numPr>
          <w:ilvl w:val="0"/>
          <w:numId w:val="38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attività di recupero</w:t>
      </w:r>
    </w:p>
    <w:p w14:paraId="620E4ABB" w14:textId="77777777" w:rsidR="000D54B3" w:rsidRPr="00D840A1" w:rsidRDefault="000D54B3" w:rsidP="0018083B">
      <w:pPr>
        <w:numPr>
          <w:ilvl w:val="0"/>
          <w:numId w:val="38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attività di consolidamento e/o di potenziamento</w:t>
      </w:r>
    </w:p>
    <w:p w14:paraId="5955D40E" w14:textId="77777777" w:rsidR="000D54B3" w:rsidRPr="00D840A1" w:rsidRDefault="000D54B3" w:rsidP="0018083B">
      <w:pPr>
        <w:numPr>
          <w:ilvl w:val="0"/>
          <w:numId w:val="38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attività di laboratorio</w:t>
      </w:r>
    </w:p>
    <w:p w14:paraId="4CB4FB0C" w14:textId="77777777" w:rsidR="000D54B3" w:rsidRPr="00D840A1" w:rsidRDefault="000D54B3" w:rsidP="0018083B">
      <w:pPr>
        <w:numPr>
          <w:ilvl w:val="0"/>
          <w:numId w:val="38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attività di classi aperte (per piccoli gruppi)</w:t>
      </w:r>
    </w:p>
    <w:p w14:paraId="560FCCA8" w14:textId="77777777" w:rsidR="000D54B3" w:rsidRPr="00D840A1" w:rsidRDefault="000D54B3" w:rsidP="0018083B">
      <w:pPr>
        <w:numPr>
          <w:ilvl w:val="0"/>
          <w:numId w:val="38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attività curriculari all’esterno dell’ambiente scolastico</w:t>
      </w:r>
    </w:p>
    <w:p w14:paraId="372B25F1" w14:textId="77777777" w:rsidR="000D54B3" w:rsidRPr="00D840A1" w:rsidRDefault="000D54B3" w:rsidP="0018083B">
      <w:pPr>
        <w:numPr>
          <w:ilvl w:val="0"/>
          <w:numId w:val="38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 xml:space="preserve">attività di carattere culturale, formativo, socializzante </w:t>
      </w:r>
    </w:p>
    <w:p w14:paraId="0D5B7162" w14:textId="77777777" w:rsidR="000D54B3" w:rsidRPr="00D840A1" w:rsidRDefault="000D54B3" w:rsidP="0018083B">
      <w:pPr>
        <w:numPr>
          <w:ilvl w:val="0"/>
          <w:numId w:val="38"/>
        </w:numPr>
        <w:autoSpaceDE w:val="0"/>
        <w:spacing w:before="120"/>
        <w:rPr>
          <w:rFonts w:cs="Arial"/>
          <w:sz w:val="20"/>
          <w:szCs w:val="20"/>
        </w:rPr>
        <w:sectPr w:rsidR="000D54B3" w:rsidRPr="00D840A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D840A1">
        <w:rPr>
          <w:rFonts w:cs="Arial"/>
          <w:sz w:val="20"/>
          <w:szCs w:val="20"/>
        </w:rPr>
        <w:t>altro  ………………………………………………………………………………</w:t>
      </w:r>
    </w:p>
    <w:p w14:paraId="0819867C" w14:textId="77777777" w:rsidR="000D54B3" w:rsidRPr="00D840A1" w:rsidRDefault="000D54B3">
      <w:pPr>
        <w:rPr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D516F0" w:rsidRPr="00F92A0C" w14:paraId="48B5FDE3" w14:textId="77777777" w:rsidTr="00E75D8A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5648FA45" w14:textId="77777777" w:rsidR="00D516F0" w:rsidRPr="00D516F0" w:rsidRDefault="00D516F0" w:rsidP="00E75D8A">
            <w:pPr>
              <w:pStyle w:val="Titolo1"/>
              <w:numPr>
                <w:ilvl w:val="0"/>
                <w:numId w:val="0"/>
              </w:numPr>
              <w:spacing w:before="120" w:after="120"/>
              <w:jc w:val="center"/>
              <w:outlineLvl w:val="0"/>
              <w:rPr>
                <w:rFonts w:ascii="Times New Roman" w:hAnsi="Times New Roman"/>
                <w:b w:val="0"/>
                <w:color w:val="548DD4"/>
                <w:sz w:val="20"/>
                <w:szCs w:val="20"/>
              </w:rPr>
            </w:pPr>
            <w:r w:rsidRPr="00D516F0">
              <w:rPr>
                <w:rFonts w:ascii="Times New Roman" w:hAnsi="Times New Roman"/>
                <w:b w:val="0"/>
                <w:sz w:val="20"/>
                <w:szCs w:val="20"/>
              </w:rPr>
              <w:t>QUADRO RIASSUNTIVO DEGLI STRUMENTI COMPENSATIVI E DELLE MISURE DISPENSATIVE</w:t>
            </w:r>
          </w:p>
        </w:tc>
      </w:tr>
    </w:tbl>
    <w:p w14:paraId="08D9B89F" w14:textId="77777777" w:rsidR="000D54B3" w:rsidRPr="00D840A1" w:rsidRDefault="000D54B3">
      <w:pPr>
        <w:rPr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D516F0" w:rsidRPr="00F92A0C" w14:paraId="0CFFA863" w14:textId="77777777" w:rsidTr="005054BC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238C665C" w14:textId="77777777" w:rsidR="00D516F0" w:rsidRPr="00D516F0" w:rsidRDefault="00D516F0" w:rsidP="00D516F0">
            <w:pPr>
              <w:autoSpaceDE w:val="0"/>
              <w:snapToGrid w:val="0"/>
              <w:spacing w:before="120" w:line="276" w:lineRule="auto"/>
              <w:jc w:val="center"/>
              <w:rPr>
                <w:rFonts w:ascii="Times" w:hAnsi="Times" w:cs="Arial"/>
                <w:bCs/>
                <w:sz w:val="20"/>
                <w:szCs w:val="20"/>
              </w:rPr>
            </w:pPr>
            <w:bookmarkStart w:id="9" w:name="__RefHeading__18_1270352503"/>
            <w:bookmarkStart w:id="10" w:name="__RefHeading__26_1270352503"/>
            <w:bookmarkEnd w:id="9"/>
            <w:bookmarkEnd w:id="10"/>
            <w:r w:rsidRPr="00D516F0">
              <w:rPr>
                <w:rFonts w:ascii="Times" w:hAnsi="Times" w:cs="Arial"/>
                <w:bCs/>
                <w:sz w:val="20"/>
                <w:szCs w:val="20"/>
              </w:rPr>
              <w:t>MISURE DISPENSATIVE</w:t>
            </w:r>
            <w:r w:rsidRPr="00D516F0">
              <w:rPr>
                <w:rStyle w:val="Rimandonotaapidipagina1"/>
                <w:rFonts w:ascii="Times" w:hAnsi="Times" w:cs="Arial"/>
                <w:bCs/>
                <w:sz w:val="20"/>
                <w:szCs w:val="20"/>
              </w:rPr>
              <w:footnoteReference w:id="1"/>
            </w:r>
            <w:r w:rsidRPr="00D516F0">
              <w:rPr>
                <w:rFonts w:ascii="Times" w:hAnsi="Times" w:cs="Arial"/>
                <w:bCs/>
                <w:sz w:val="20"/>
                <w:szCs w:val="20"/>
              </w:rPr>
              <w:t xml:space="preserve"> </w:t>
            </w:r>
            <w:r>
              <w:rPr>
                <w:rFonts w:ascii="Times" w:hAnsi="Times" w:cs="Arial"/>
                <w:bCs/>
                <w:sz w:val="20"/>
                <w:szCs w:val="20"/>
              </w:rPr>
              <w:t xml:space="preserve"> </w:t>
            </w:r>
            <w:r w:rsidRPr="00D516F0">
              <w:rPr>
                <w:rFonts w:ascii="Times" w:hAnsi="Times"/>
                <w:bCs/>
                <w:sz w:val="20"/>
                <w:szCs w:val="20"/>
              </w:rPr>
              <w:t xml:space="preserve">E STRUMENTI COMPENSATIVI </w:t>
            </w:r>
          </w:p>
          <w:p w14:paraId="5C3F8C8B" w14:textId="77777777" w:rsidR="00D516F0" w:rsidRPr="00D516F0" w:rsidRDefault="00D516F0" w:rsidP="00D516F0">
            <w:pPr>
              <w:autoSpaceDE w:val="0"/>
              <w:snapToGrid w:val="0"/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516F0">
              <w:rPr>
                <w:rFonts w:ascii="Times" w:hAnsi="Times" w:cs="Arial"/>
                <w:bCs/>
                <w:sz w:val="20"/>
                <w:szCs w:val="20"/>
              </w:rPr>
              <w:t>(legge 170/10 e linee guida 12/07/11)</w:t>
            </w:r>
          </w:p>
        </w:tc>
      </w:tr>
    </w:tbl>
    <w:p w14:paraId="46EB830E" w14:textId="77777777" w:rsidR="00A70258" w:rsidRDefault="00A70258">
      <w:pPr>
        <w:pStyle w:val="Style8"/>
        <w:kinsoku w:val="0"/>
        <w:autoSpaceDE/>
        <w:spacing w:before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540F868D" w14:textId="77777777" w:rsidR="00D516F0" w:rsidRPr="00D840A1" w:rsidRDefault="00D516F0">
      <w:pPr>
        <w:pStyle w:val="Style8"/>
        <w:kinsoku w:val="0"/>
        <w:autoSpaceDE/>
        <w:spacing w:before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8884" w:type="dxa"/>
        <w:tblInd w:w="-46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4"/>
      </w:tblGrid>
      <w:tr w:rsidR="00B14586" w:rsidRPr="00D840A1" w14:paraId="754E33E0" w14:textId="77777777" w:rsidTr="00B14586">
        <w:trPr>
          <w:cantSplit/>
          <w:trHeight w:val="456"/>
        </w:trPr>
        <w:tc>
          <w:tcPr>
            <w:tcW w:w="8884" w:type="dxa"/>
            <w:shd w:val="clear" w:color="auto" w:fill="FFFFFF"/>
            <w:vAlign w:val="center"/>
          </w:tcPr>
          <w:p w14:paraId="72A9C096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>Dispensa dalla lettura ad alta voce in classe</w:t>
            </w:r>
          </w:p>
        </w:tc>
      </w:tr>
      <w:tr w:rsidR="00B14586" w:rsidRPr="00D840A1" w14:paraId="435C68A8" w14:textId="77777777" w:rsidTr="00B14586">
        <w:tc>
          <w:tcPr>
            <w:tcW w:w="8884" w:type="dxa"/>
            <w:shd w:val="clear" w:color="auto" w:fill="auto"/>
          </w:tcPr>
          <w:p w14:paraId="5428FC1B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>Dispensa dalla scrittura sotto dettatura di testi e/o appunti</w:t>
            </w:r>
          </w:p>
        </w:tc>
      </w:tr>
      <w:tr w:rsidR="00B14586" w:rsidRPr="00D840A1" w14:paraId="5129B354" w14:textId="77777777" w:rsidTr="00B14586">
        <w:tc>
          <w:tcPr>
            <w:tcW w:w="8884" w:type="dxa"/>
            <w:shd w:val="clear" w:color="auto" w:fill="auto"/>
          </w:tcPr>
          <w:p w14:paraId="4B27CE7F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Dispensa dal ricopiare testi o espressioni matematiche dalla lavagna </w:t>
            </w:r>
          </w:p>
        </w:tc>
      </w:tr>
      <w:tr w:rsidR="00B14586" w:rsidRPr="00D840A1" w14:paraId="4CE1ECF1" w14:textId="77777777" w:rsidTr="00B14586">
        <w:tc>
          <w:tcPr>
            <w:tcW w:w="8884" w:type="dxa"/>
            <w:shd w:val="clear" w:color="auto" w:fill="auto"/>
          </w:tcPr>
          <w:p w14:paraId="47D18B83" w14:textId="6AE0FE13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Dispensa dallo studio mnemonico </w:t>
            </w:r>
          </w:p>
        </w:tc>
      </w:tr>
      <w:tr w:rsidR="00B14586" w:rsidRPr="00D840A1" w14:paraId="7DB4EEEB" w14:textId="77777777" w:rsidTr="00B14586">
        <w:tc>
          <w:tcPr>
            <w:tcW w:w="8884" w:type="dxa"/>
            <w:shd w:val="clear" w:color="auto" w:fill="auto"/>
          </w:tcPr>
          <w:p w14:paraId="124BB6EA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Dispensa dall’utilizzo di tempi standard </w:t>
            </w:r>
          </w:p>
        </w:tc>
      </w:tr>
      <w:tr w:rsidR="00B14586" w:rsidRPr="00D840A1" w14:paraId="7C3C9614" w14:textId="77777777" w:rsidTr="00B14586">
        <w:tc>
          <w:tcPr>
            <w:tcW w:w="8884" w:type="dxa"/>
            <w:shd w:val="clear" w:color="auto" w:fill="auto"/>
          </w:tcPr>
          <w:p w14:paraId="213EAB41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>Riduzione delle consegne senza modificare gli obiettivi</w:t>
            </w:r>
          </w:p>
        </w:tc>
      </w:tr>
      <w:tr w:rsidR="00B14586" w:rsidRPr="00D840A1" w14:paraId="01ECC157" w14:textId="77777777" w:rsidTr="00B14586">
        <w:trPr>
          <w:trHeight w:val="133"/>
        </w:trPr>
        <w:tc>
          <w:tcPr>
            <w:tcW w:w="8884" w:type="dxa"/>
            <w:shd w:val="clear" w:color="auto" w:fill="auto"/>
          </w:tcPr>
          <w:p w14:paraId="3B5689AF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>Dispensa da un eccessivo carico di compiti con riadattamento e riduzione delle pagine da studiare, senza modificare gli obiettivi</w:t>
            </w:r>
          </w:p>
        </w:tc>
      </w:tr>
      <w:tr w:rsidR="00B14586" w:rsidRPr="00D840A1" w14:paraId="10EF53C8" w14:textId="77777777" w:rsidTr="00B14586">
        <w:tc>
          <w:tcPr>
            <w:tcW w:w="8884" w:type="dxa"/>
            <w:shd w:val="clear" w:color="auto" w:fill="auto"/>
          </w:tcPr>
          <w:p w14:paraId="72C1D402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Dispensa dalla sovrapposizione di compiti e interrogazioni di più materie </w:t>
            </w:r>
          </w:p>
        </w:tc>
      </w:tr>
      <w:tr w:rsidR="00B14586" w:rsidRPr="00D840A1" w14:paraId="39F2FDE2" w14:textId="77777777" w:rsidTr="00B14586">
        <w:tc>
          <w:tcPr>
            <w:tcW w:w="8884" w:type="dxa"/>
            <w:shd w:val="clear" w:color="auto" w:fill="auto"/>
          </w:tcPr>
          <w:p w14:paraId="486DDE39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B14586" w:rsidRPr="00D840A1" w14:paraId="12694947" w14:textId="77777777" w:rsidTr="00B14586">
        <w:trPr>
          <w:trHeight w:val="150"/>
        </w:trPr>
        <w:tc>
          <w:tcPr>
            <w:tcW w:w="8884" w:type="dxa"/>
            <w:shd w:val="clear" w:color="auto" w:fill="auto"/>
          </w:tcPr>
          <w:p w14:paraId="3A02A463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>Integrazione dei libri di testo con appunti su supporto registrato, digitalizzato o cartaceo stampato sintesi vocale, mappe, schemi, formulari</w:t>
            </w:r>
          </w:p>
        </w:tc>
      </w:tr>
      <w:tr w:rsidR="00B14586" w:rsidRPr="00D840A1" w14:paraId="105011A3" w14:textId="77777777" w:rsidTr="00B14586">
        <w:tc>
          <w:tcPr>
            <w:tcW w:w="8884" w:type="dxa"/>
            <w:shd w:val="clear" w:color="auto" w:fill="auto"/>
          </w:tcPr>
          <w:p w14:paraId="6C2CDE11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Accordo sulle modalità e i tempi delle verifiche scritte con possibilità di utilizzare supporti multimediali </w:t>
            </w:r>
          </w:p>
        </w:tc>
      </w:tr>
      <w:tr w:rsidR="00B14586" w:rsidRPr="00D840A1" w14:paraId="172FB58F" w14:textId="77777777" w:rsidTr="00B14586">
        <w:tc>
          <w:tcPr>
            <w:tcW w:w="8884" w:type="dxa"/>
            <w:shd w:val="clear" w:color="auto" w:fill="auto"/>
          </w:tcPr>
          <w:p w14:paraId="6AC15D93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Accordo sui tempi e sulle modalità delle interrogazioni </w:t>
            </w:r>
          </w:p>
        </w:tc>
      </w:tr>
      <w:tr w:rsidR="00B14586" w:rsidRPr="00D840A1" w14:paraId="00BB730C" w14:textId="77777777" w:rsidTr="00B14586">
        <w:tc>
          <w:tcPr>
            <w:tcW w:w="8884" w:type="dxa"/>
            <w:shd w:val="clear" w:color="auto" w:fill="auto"/>
          </w:tcPr>
          <w:p w14:paraId="1C54EAAB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Nelle verifiche, riduzione e adattamento del numero degli esercizi senza modificare gli obiettivi </w:t>
            </w:r>
          </w:p>
        </w:tc>
      </w:tr>
      <w:tr w:rsidR="00B14586" w:rsidRPr="00D840A1" w14:paraId="5B5C4608" w14:textId="77777777" w:rsidTr="00B14586">
        <w:tc>
          <w:tcPr>
            <w:tcW w:w="8884" w:type="dxa"/>
            <w:shd w:val="clear" w:color="auto" w:fill="auto"/>
          </w:tcPr>
          <w:p w14:paraId="32394D6E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 w:rsidR="00B14586" w:rsidRPr="00D840A1" w14:paraId="1EF99BD0" w14:textId="77777777" w:rsidTr="00B14586">
        <w:tc>
          <w:tcPr>
            <w:tcW w:w="8884" w:type="dxa"/>
            <w:shd w:val="clear" w:color="auto" w:fill="auto"/>
          </w:tcPr>
          <w:p w14:paraId="7DF79AC6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B14586" w:rsidRPr="00D840A1" w14:paraId="3C67FCF6" w14:textId="77777777" w:rsidTr="00B14586">
        <w:tc>
          <w:tcPr>
            <w:tcW w:w="8884" w:type="dxa"/>
            <w:shd w:val="clear" w:color="auto" w:fill="auto"/>
          </w:tcPr>
          <w:p w14:paraId="68DB3408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B14586" w:rsidRPr="00D840A1" w14:paraId="10840205" w14:textId="77777777" w:rsidTr="00B14586">
        <w:tc>
          <w:tcPr>
            <w:tcW w:w="8884" w:type="dxa"/>
            <w:shd w:val="clear" w:color="auto" w:fill="auto"/>
          </w:tcPr>
          <w:p w14:paraId="7C602BFA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>Valutazione dei procedimenti e non dei calcoli nella risoluzione dei problemi</w:t>
            </w:r>
          </w:p>
        </w:tc>
      </w:tr>
      <w:tr w:rsidR="00B14586" w:rsidRPr="00D840A1" w14:paraId="5AD5D4C7" w14:textId="77777777" w:rsidTr="00B14586">
        <w:tc>
          <w:tcPr>
            <w:tcW w:w="8884" w:type="dxa"/>
            <w:shd w:val="clear" w:color="auto" w:fill="auto"/>
          </w:tcPr>
          <w:p w14:paraId="334E3862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>Valutazione del contenuto e non degli errori ortografici</w:t>
            </w:r>
          </w:p>
        </w:tc>
      </w:tr>
      <w:tr w:rsidR="00B14586" w:rsidRPr="00D840A1" w14:paraId="2B061413" w14:textId="77777777" w:rsidTr="00B14586">
        <w:tc>
          <w:tcPr>
            <w:tcW w:w="8884" w:type="dxa"/>
            <w:shd w:val="clear" w:color="auto" w:fill="auto"/>
          </w:tcPr>
          <w:p w14:paraId="5850B394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>Utilizzo di computer e tablet (possibilmente con stampante)</w:t>
            </w:r>
          </w:p>
        </w:tc>
      </w:tr>
      <w:tr w:rsidR="00B14586" w:rsidRPr="00D840A1" w14:paraId="7517A597" w14:textId="77777777" w:rsidTr="00B14586">
        <w:tc>
          <w:tcPr>
            <w:tcW w:w="8884" w:type="dxa"/>
            <w:shd w:val="clear" w:color="auto" w:fill="auto"/>
          </w:tcPr>
          <w:p w14:paraId="233CF88B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 w:rsidR="00B14586" w:rsidRPr="00D840A1" w14:paraId="3CE40241" w14:textId="77777777" w:rsidTr="00B14586">
        <w:tc>
          <w:tcPr>
            <w:tcW w:w="8884" w:type="dxa"/>
            <w:shd w:val="clear" w:color="auto" w:fill="auto"/>
          </w:tcPr>
          <w:p w14:paraId="27387B6E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>Utilizzo di schemi, tabelle, mappe e diagrammi di flusso come supporto durante compiti e verifiche scritte</w:t>
            </w:r>
          </w:p>
        </w:tc>
      </w:tr>
      <w:tr w:rsidR="00B14586" w:rsidRPr="00D840A1" w14:paraId="6D009A8C" w14:textId="77777777" w:rsidTr="00B14586">
        <w:tc>
          <w:tcPr>
            <w:tcW w:w="8884" w:type="dxa"/>
            <w:shd w:val="clear" w:color="auto" w:fill="auto"/>
          </w:tcPr>
          <w:p w14:paraId="1237428B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>Utilizzo di formulari e di schemi e/o mappe delle varie discipline scientifiche come supporto durante compiti e verifiche scritte</w:t>
            </w:r>
          </w:p>
        </w:tc>
      </w:tr>
      <w:tr w:rsidR="00B14586" w:rsidRPr="00D840A1" w14:paraId="6B2E1AAA" w14:textId="77777777" w:rsidTr="00B14586">
        <w:tc>
          <w:tcPr>
            <w:tcW w:w="8884" w:type="dxa"/>
            <w:shd w:val="clear" w:color="auto" w:fill="auto"/>
          </w:tcPr>
          <w:p w14:paraId="4B35D4B6" w14:textId="77777777" w:rsidR="00B14586" w:rsidRPr="00B14586" w:rsidRDefault="00B14586" w:rsidP="00B14586">
            <w:pPr>
              <w:pStyle w:val="Paragrafoelenco"/>
              <w:numPr>
                <w:ilvl w:val="0"/>
                <w:numId w:val="35"/>
              </w:numPr>
              <w:autoSpaceDE w:val="0"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 w:rsidRPr="00B14586">
              <w:rPr>
                <w:rFonts w:cs="Arial"/>
                <w:sz w:val="20"/>
                <w:szCs w:val="20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</w:tbl>
    <w:p w14:paraId="62C1CFB6" w14:textId="77777777" w:rsidR="000D54B3" w:rsidRPr="00D840A1" w:rsidRDefault="000D54B3">
      <w:pPr>
        <w:pBdr>
          <w:bottom w:val="single" w:sz="8" w:space="2" w:color="000000"/>
        </w:pBdr>
        <w:spacing w:after="200"/>
        <w:rPr>
          <w:rFonts w:eastAsia="Calibri" w:cs="Arial"/>
          <w:sz w:val="20"/>
          <w:szCs w:val="20"/>
        </w:rPr>
      </w:pPr>
      <w:bookmarkStart w:id="11" w:name="__RefHeading__28_1270352503"/>
      <w:bookmarkEnd w:id="11"/>
    </w:p>
    <w:p w14:paraId="404A5EF2" w14:textId="77777777" w:rsidR="000D54B3" w:rsidRPr="00D840A1" w:rsidRDefault="000D54B3">
      <w:pPr>
        <w:pBdr>
          <w:bottom w:val="single" w:sz="8" w:space="2" w:color="000000"/>
        </w:pBdr>
        <w:spacing w:after="200"/>
        <w:rPr>
          <w:rFonts w:eastAsia="Calibri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F121F" w14:paraId="141162D5" w14:textId="77777777" w:rsidTr="00270C77">
        <w:tc>
          <w:tcPr>
            <w:tcW w:w="4814" w:type="dxa"/>
          </w:tcPr>
          <w:p w14:paraId="00293DFD" w14:textId="77777777" w:rsidR="004F121F" w:rsidRPr="0099139D" w:rsidRDefault="004F121F" w:rsidP="00270C77">
            <w:pPr>
              <w:autoSpaceDE w:val="0"/>
              <w:spacing w:before="60" w:after="60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</w:pPr>
            <w:r w:rsidRPr="0099139D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lastRenderedPageBreak/>
              <w:t>La scuola si impegna a:</w:t>
            </w:r>
          </w:p>
        </w:tc>
        <w:tc>
          <w:tcPr>
            <w:tcW w:w="4814" w:type="dxa"/>
          </w:tcPr>
          <w:p w14:paraId="493BBEBE" w14:textId="77777777" w:rsidR="004F121F" w:rsidRPr="0099139D" w:rsidRDefault="004F121F" w:rsidP="00270C77">
            <w:pPr>
              <w:autoSpaceDE w:val="0"/>
              <w:spacing w:before="60" w:after="60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</w:pPr>
            <w:r w:rsidRPr="0099139D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t>La famiglia</w:t>
            </w: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t>, compreso l’alunno,</w:t>
            </w:r>
            <w:r w:rsidRPr="0099139D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t xml:space="preserve"> si impegna a:</w:t>
            </w:r>
          </w:p>
        </w:tc>
      </w:tr>
      <w:tr w:rsidR="004F121F" w14:paraId="25F8776D" w14:textId="77777777" w:rsidTr="00270C77">
        <w:tc>
          <w:tcPr>
            <w:tcW w:w="4814" w:type="dxa"/>
          </w:tcPr>
          <w:p w14:paraId="7A094524" w14:textId="77777777" w:rsidR="004F121F" w:rsidRDefault="004F121F" w:rsidP="004F121F">
            <w:pPr>
              <w:pStyle w:val="Paragrafoelenco"/>
              <w:numPr>
                <w:ilvl w:val="0"/>
                <w:numId w:val="39"/>
              </w:numPr>
              <w:autoSpaceDE w:val="0"/>
              <w:spacing w:before="60" w:after="60"/>
              <w:ind w:left="246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>Creare un clima positivo all’interno della classe</w:t>
            </w:r>
          </w:p>
          <w:p w14:paraId="50AE6605" w14:textId="77777777" w:rsidR="004F121F" w:rsidRDefault="004F121F" w:rsidP="004F121F">
            <w:pPr>
              <w:pStyle w:val="Paragrafoelenco"/>
              <w:numPr>
                <w:ilvl w:val="0"/>
                <w:numId w:val="39"/>
              </w:numPr>
              <w:autoSpaceDE w:val="0"/>
              <w:spacing w:before="60" w:after="60"/>
              <w:ind w:left="246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>Favorire l’autonomia nelle attività scolastich</w:t>
            </w:r>
            <w:r>
              <w:rPr>
                <w:rFonts w:cs="Arial"/>
                <w:sz w:val="20"/>
                <w:szCs w:val="20"/>
              </w:rPr>
              <w:t>e</w:t>
            </w:r>
          </w:p>
          <w:p w14:paraId="4D8CB60B" w14:textId="77777777" w:rsidR="004F121F" w:rsidRDefault="004F121F" w:rsidP="004F121F">
            <w:pPr>
              <w:pStyle w:val="Paragrafoelenco"/>
              <w:numPr>
                <w:ilvl w:val="0"/>
                <w:numId w:val="39"/>
              </w:numPr>
              <w:autoSpaceDE w:val="0"/>
              <w:spacing w:before="60" w:after="60"/>
              <w:ind w:left="246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Verificare le competenze acquisite e far emergere gli apprendimenti raggiunti </w:t>
            </w:r>
          </w:p>
          <w:p w14:paraId="2A3090E0" w14:textId="77777777" w:rsidR="004F121F" w:rsidRDefault="004F121F" w:rsidP="004F121F">
            <w:pPr>
              <w:pStyle w:val="Paragrafoelenco"/>
              <w:numPr>
                <w:ilvl w:val="0"/>
                <w:numId w:val="39"/>
              </w:numPr>
              <w:autoSpaceDE w:val="0"/>
              <w:spacing w:before="60" w:after="60"/>
              <w:ind w:left="246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Far utilizzare gli strumenti compensativi, garantire le misure dispensative e le forme di verifica e di valutazione previste </w:t>
            </w:r>
          </w:p>
          <w:p w14:paraId="2432A2CA" w14:textId="77777777" w:rsidR="004F121F" w:rsidRPr="0099139D" w:rsidRDefault="004F121F" w:rsidP="004F121F">
            <w:pPr>
              <w:pStyle w:val="Paragrafoelenco"/>
              <w:numPr>
                <w:ilvl w:val="0"/>
                <w:numId w:val="39"/>
              </w:numPr>
              <w:autoSpaceDE w:val="0"/>
              <w:spacing w:before="60" w:after="60"/>
              <w:ind w:left="246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Rivalutare il PDP in itinere, ove necessario </w:t>
            </w:r>
          </w:p>
        </w:tc>
        <w:tc>
          <w:tcPr>
            <w:tcW w:w="4814" w:type="dxa"/>
          </w:tcPr>
          <w:p w14:paraId="459BE8D0" w14:textId="77777777" w:rsidR="004F121F" w:rsidRDefault="004F121F" w:rsidP="004F121F">
            <w:pPr>
              <w:pStyle w:val="Paragrafoelenco"/>
              <w:numPr>
                <w:ilvl w:val="0"/>
                <w:numId w:val="39"/>
              </w:numPr>
              <w:autoSpaceDE w:val="0"/>
              <w:spacing w:before="60" w:after="60"/>
              <w:ind w:left="204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Sostenere la motivazione e l’impegno dell’alunno/a nel lavoro scolastico e a casa </w:t>
            </w:r>
          </w:p>
          <w:p w14:paraId="093F4DB4" w14:textId="77777777" w:rsidR="004F121F" w:rsidRDefault="004F121F" w:rsidP="004F121F">
            <w:pPr>
              <w:pStyle w:val="Paragrafoelenco"/>
              <w:numPr>
                <w:ilvl w:val="0"/>
                <w:numId w:val="39"/>
              </w:numPr>
              <w:autoSpaceDE w:val="0"/>
              <w:spacing w:before="60" w:after="60"/>
              <w:ind w:left="204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Favorire l’autonomia nello studio e nell’organizzazione del materiale scolastico </w:t>
            </w:r>
          </w:p>
          <w:p w14:paraId="5C94B992" w14:textId="77777777" w:rsidR="004F121F" w:rsidRDefault="004F121F" w:rsidP="004F121F">
            <w:pPr>
              <w:pStyle w:val="Paragrafoelenco"/>
              <w:numPr>
                <w:ilvl w:val="0"/>
                <w:numId w:val="39"/>
              </w:numPr>
              <w:autoSpaceDE w:val="0"/>
              <w:spacing w:before="60" w:after="60"/>
              <w:ind w:left="204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Controllare regolarmente i compiti e le comunicazioni </w:t>
            </w:r>
            <w:r>
              <w:rPr>
                <w:rFonts w:cs="Arial"/>
                <w:sz w:val="20"/>
                <w:szCs w:val="20"/>
              </w:rPr>
              <w:t>su</w:t>
            </w:r>
            <w:r w:rsidRPr="0099139D">
              <w:rPr>
                <w:rFonts w:cs="Arial"/>
                <w:sz w:val="20"/>
                <w:szCs w:val="20"/>
              </w:rPr>
              <w:t xml:space="preserve">l diario/registro elettronico </w:t>
            </w:r>
          </w:p>
          <w:p w14:paraId="50A0054F" w14:textId="77777777" w:rsidR="004F121F" w:rsidRPr="0099139D" w:rsidRDefault="004F121F" w:rsidP="004F121F">
            <w:pPr>
              <w:pStyle w:val="Paragrafoelenco"/>
              <w:numPr>
                <w:ilvl w:val="0"/>
                <w:numId w:val="39"/>
              </w:numPr>
              <w:autoSpaceDE w:val="0"/>
              <w:spacing w:before="60" w:after="60"/>
              <w:ind w:left="204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Incontrare periodicamente </w:t>
            </w:r>
            <w:r>
              <w:rPr>
                <w:rFonts w:cs="Arial"/>
                <w:sz w:val="20"/>
                <w:szCs w:val="20"/>
              </w:rPr>
              <w:t>gli i</w:t>
            </w:r>
            <w:r w:rsidRPr="0099139D">
              <w:rPr>
                <w:rFonts w:cs="Arial"/>
                <w:sz w:val="20"/>
                <w:szCs w:val="20"/>
              </w:rPr>
              <w:t xml:space="preserve">nsegnanti per garantire la continuità del percorso condiviso </w:t>
            </w:r>
          </w:p>
        </w:tc>
      </w:tr>
    </w:tbl>
    <w:p w14:paraId="480A4E43" w14:textId="77777777" w:rsidR="004F121F" w:rsidRDefault="004F121F" w:rsidP="00F34E77">
      <w:pPr>
        <w:pBdr>
          <w:bottom w:val="single" w:sz="8" w:space="2" w:color="000000"/>
        </w:pBdr>
        <w:spacing w:after="200"/>
        <w:jc w:val="center"/>
        <w:rPr>
          <w:rFonts w:eastAsia="Calibri" w:cs="Arial"/>
          <w:b/>
          <w:bCs/>
          <w:sz w:val="20"/>
          <w:szCs w:val="20"/>
        </w:rPr>
      </w:pPr>
    </w:p>
    <w:p w14:paraId="4E694CFC" w14:textId="77777777" w:rsidR="00A70258" w:rsidRDefault="00A70258" w:rsidP="00D7151B">
      <w:pPr>
        <w:pBdr>
          <w:bottom w:val="single" w:sz="8" w:space="2" w:color="000000"/>
        </w:pBdr>
        <w:spacing w:after="200"/>
        <w:jc w:val="center"/>
        <w:rPr>
          <w:rFonts w:eastAsia="Calibri" w:cs="Arial"/>
          <w:b/>
          <w:bCs/>
          <w:sz w:val="20"/>
          <w:szCs w:val="20"/>
        </w:rPr>
      </w:pPr>
      <w:r w:rsidRPr="00F34E77">
        <w:rPr>
          <w:rFonts w:eastAsia="Calibri" w:cs="Arial"/>
          <w:b/>
          <w:bCs/>
          <w:sz w:val="20"/>
          <w:szCs w:val="20"/>
        </w:rPr>
        <w:t>Le parti coinvolte si impegnano a rispettare quanto condiviso e concordato, nel presente PDP, per il successo formativo dell'alunno.</w:t>
      </w:r>
    </w:p>
    <w:p w14:paraId="38BB47EC" w14:textId="77777777" w:rsidR="00D7151B" w:rsidRPr="00D7151B" w:rsidRDefault="00D7151B" w:rsidP="00D7151B">
      <w:pPr>
        <w:pBdr>
          <w:bottom w:val="single" w:sz="8" w:space="2" w:color="000000"/>
        </w:pBdr>
        <w:spacing w:after="200"/>
        <w:jc w:val="center"/>
        <w:rPr>
          <w:rFonts w:eastAsia="Calibri" w:cs="Arial"/>
          <w:b/>
          <w:bCs/>
          <w:sz w:val="2"/>
          <w:szCs w:val="2"/>
        </w:rPr>
      </w:pPr>
    </w:p>
    <w:p w14:paraId="03C3038D" w14:textId="77777777" w:rsidR="00A70258" w:rsidRPr="003E5B79" w:rsidRDefault="00A70258">
      <w:pPr>
        <w:spacing w:after="200" w:line="276" w:lineRule="auto"/>
        <w:jc w:val="both"/>
        <w:rPr>
          <w:rFonts w:eastAsia="Calibri" w:cs="Arial"/>
          <w:sz w:val="20"/>
          <w:szCs w:val="20"/>
        </w:rPr>
      </w:pPr>
      <w:r w:rsidRPr="003E5B79">
        <w:rPr>
          <w:rFonts w:eastAsia="Calibri" w:cs="Arial"/>
          <w:sz w:val="20"/>
          <w:szCs w:val="20"/>
        </w:rPr>
        <w:t>FIRMA DEI DOCENTI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80"/>
      </w:tblGrid>
      <w:tr w:rsidR="00A70258" w:rsidRPr="003E5B79" w14:paraId="62A33D3F" w14:textId="77777777" w:rsidTr="00726519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BF164" w14:textId="77777777" w:rsidR="00A70258" w:rsidRPr="003E5B79" w:rsidRDefault="00A70258" w:rsidP="00726519">
            <w:pPr>
              <w:snapToGrid w:val="0"/>
              <w:spacing w:before="120" w:after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E5B79">
              <w:rPr>
                <w:rFonts w:cs="Arial"/>
                <w:sz w:val="20"/>
                <w:szCs w:val="20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879DF" w14:textId="77777777" w:rsidR="00A70258" w:rsidRPr="003E5B79" w:rsidRDefault="00A70258" w:rsidP="00726519">
            <w:pPr>
              <w:snapToGrid w:val="0"/>
              <w:spacing w:before="120" w:after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E5B79">
              <w:rPr>
                <w:rFonts w:cs="Arial"/>
                <w:sz w:val="20"/>
                <w:szCs w:val="20"/>
              </w:rPr>
              <w:t>DISCIPLINA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83341" w14:textId="77777777" w:rsidR="00A70258" w:rsidRPr="003E5B79" w:rsidRDefault="00A70258" w:rsidP="00726519">
            <w:pPr>
              <w:snapToGrid w:val="0"/>
              <w:spacing w:before="120" w:after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E5B79">
              <w:rPr>
                <w:rFonts w:cs="Arial"/>
                <w:sz w:val="20"/>
                <w:szCs w:val="20"/>
              </w:rPr>
              <w:t>FIRMA</w:t>
            </w:r>
          </w:p>
        </w:tc>
      </w:tr>
      <w:tr w:rsidR="00A70258" w:rsidRPr="00D840A1" w14:paraId="5C133C76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184D0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0DAC2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0AFB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70258" w:rsidRPr="00D840A1" w14:paraId="6DEB1421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6FAE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046DE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98A1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70258" w:rsidRPr="00D840A1" w14:paraId="522E7155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0264E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A62F7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37578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70258" w:rsidRPr="00D840A1" w14:paraId="1C762E32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EA3B7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B9B84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9F058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70258" w:rsidRPr="00D840A1" w14:paraId="741F233D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6FFEA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4A659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855E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70258" w:rsidRPr="00D840A1" w14:paraId="7DF694A5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7CEEC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A25FF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A7EA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70258" w:rsidRPr="00D840A1" w14:paraId="1F1131AF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17992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1CB26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6D68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70258" w:rsidRPr="00D840A1" w14:paraId="53643796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BC68F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60CC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4DE5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70258" w:rsidRPr="00D840A1" w14:paraId="0690848A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556D3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0B49E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F4AE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70258" w:rsidRPr="00D840A1" w14:paraId="33F0366E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966FD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0F557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E724" w14:textId="77777777" w:rsidR="00A70258" w:rsidRPr="00D840A1" w:rsidRDefault="00A70258">
            <w:pPr>
              <w:snapToGri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164F899" w14:textId="77777777" w:rsidR="00A70258" w:rsidRPr="00D840A1" w:rsidRDefault="00A70258">
      <w:pPr>
        <w:spacing w:after="200" w:line="276" w:lineRule="auto"/>
        <w:rPr>
          <w:sz w:val="20"/>
          <w:szCs w:val="20"/>
        </w:rPr>
      </w:pPr>
    </w:p>
    <w:p w14:paraId="39A1C8DE" w14:textId="77777777" w:rsidR="00A70258" w:rsidRPr="00726519" w:rsidRDefault="00A70258">
      <w:pPr>
        <w:spacing w:after="200" w:line="100" w:lineRule="atLeast"/>
        <w:jc w:val="both"/>
        <w:rPr>
          <w:rFonts w:eastAsia="Calibri" w:cs="Arial"/>
          <w:sz w:val="20"/>
          <w:szCs w:val="20"/>
        </w:rPr>
      </w:pPr>
      <w:r w:rsidRPr="00726519">
        <w:rPr>
          <w:rFonts w:eastAsia="Calibri" w:cs="Arial"/>
          <w:sz w:val="20"/>
          <w:szCs w:val="20"/>
        </w:rPr>
        <w:t xml:space="preserve">FIRMA DEI GENITORI  </w:t>
      </w:r>
      <w:r w:rsidRPr="00726519">
        <w:rPr>
          <w:rFonts w:eastAsia="Calibri" w:cs="Arial"/>
          <w:sz w:val="20"/>
          <w:szCs w:val="20"/>
        </w:rPr>
        <w:tab/>
      </w:r>
      <w:r w:rsidRPr="00726519">
        <w:rPr>
          <w:rFonts w:eastAsia="Calibri" w:cs="Arial"/>
          <w:sz w:val="20"/>
          <w:szCs w:val="20"/>
        </w:rPr>
        <w:tab/>
        <w:t xml:space="preserve">                                         </w:t>
      </w:r>
    </w:p>
    <w:p w14:paraId="0EA3CAD6" w14:textId="77777777" w:rsidR="00A70258" w:rsidRPr="00726519" w:rsidRDefault="00A70258">
      <w:pPr>
        <w:spacing w:after="200" w:line="100" w:lineRule="atLeast"/>
        <w:jc w:val="both"/>
        <w:rPr>
          <w:rFonts w:eastAsia="Calibri" w:cs="Arial"/>
          <w:sz w:val="20"/>
          <w:szCs w:val="20"/>
        </w:rPr>
      </w:pPr>
      <w:r w:rsidRPr="00726519">
        <w:rPr>
          <w:rFonts w:eastAsia="Calibri" w:cs="Arial"/>
          <w:sz w:val="20"/>
          <w:szCs w:val="20"/>
        </w:rPr>
        <w:t xml:space="preserve">Per presa visione e </w:t>
      </w:r>
      <w:r w:rsidR="002D60E7" w:rsidRPr="00726519">
        <w:rPr>
          <w:rFonts w:eastAsia="Calibri" w:cs="Arial"/>
          <w:sz w:val="20"/>
          <w:szCs w:val="20"/>
        </w:rPr>
        <w:t>impegno a realizzare quanto concordato</w:t>
      </w:r>
    </w:p>
    <w:p w14:paraId="3CA93395" w14:textId="77777777" w:rsidR="006E5E55" w:rsidRPr="00D840A1" w:rsidRDefault="006E5E55">
      <w:pPr>
        <w:spacing w:after="200" w:line="100" w:lineRule="atLeast"/>
        <w:jc w:val="both"/>
        <w:rPr>
          <w:rFonts w:eastAsia="Calibri" w:cs="Arial"/>
          <w:b/>
          <w:sz w:val="20"/>
          <w:szCs w:val="20"/>
        </w:rPr>
      </w:pPr>
    </w:p>
    <w:p w14:paraId="422CABAD" w14:textId="77777777" w:rsidR="006E5E55" w:rsidRPr="00D840A1" w:rsidRDefault="00A70258">
      <w:pPr>
        <w:spacing w:after="200" w:line="276" w:lineRule="auto"/>
        <w:jc w:val="both"/>
        <w:rPr>
          <w:rFonts w:eastAsia="Calibri" w:cs="Arial"/>
          <w:sz w:val="20"/>
          <w:szCs w:val="20"/>
        </w:rPr>
      </w:pPr>
      <w:r w:rsidRPr="00D840A1">
        <w:rPr>
          <w:rFonts w:eastAsia="Calibri" w:cs="Arial"/>
          <w:sz w:val="20"/>
          <w:szCs w:val="20"/>
        </w:rPr>
        <w:t>_</w:t>
      </w:r>
      <w:r w:rsidR="006E5E55" w:rsidRPr="00D840A1">
        <w:rPr>
          <w:rFonts w:eastAsia="Calibri" w:cs="Arial"/>
          <w:sz w:val="20"/>
          <w:szCs w:val="20"/>
        </w:rPr>
        <w:t>_________________________</w:t>
      </w:r>
    </w:p>
    <w:p w14:paraId="46C2EFCD" w14:textId="77777777" w:rsidR="006E5E55" w:rsidRPr="00D840A1" w:rsidRDefault="006E5E55">
      <w:pPr>
        <w:spacing w:after="200" w:line="276" w:lineRule="auto"/>
        <w:jc w:val="both"/>
        <w:rPr>
          <w:rFonts w:eastAsia="Calibri" w:cs="Arial"/>
          <w:sz w:val="20"/>
          <w:szCs w:val="20"/>
        </w:rPr>
      </w:pPr>
    </w:p>
    <w:p w14:paraId="3F767127" w14:textId="77777777" w:rsidR="00A70258" w:rsidRPr="00D840A1" w:rsidRDefault="00A70258">
      <w:pPr>
        <w:spacing w:after="200" w:line="216" w:lineRule="auto"/>
        <w:rPr>
          <w:rFonts w:eastAsia="Calibri" w:cs="Arial"/>
          <w:sz w:val="20"/>
          <w:szCs w:val="20"/>
        </w:rPr>
      </w:pPr>
      <w:r w:rsidRPr="00D840A1">
        <w:rPr>
          <w:rFonts w:eastAsia="Calibri" w:cs="Arial"/>
          <w:sz w:val="20"/>
          <w:szCs w:val="20"/>
        </w:rPr>
        <w:t>___________________________</w:t>
      </w:r>
      <w:r w:rsidRPr="00D840A1">
        <w:rPr>
          <w:rFonts w:eastAsia="Calibri" w:cs="Arial"/>
          <w:sz w:val="20"/>
          <w:szCs w:val="20"/>
        </w:rPr>
        <w:tab/>
      </w:r>
      <w:r w:rsidRPr="00D840A1">
        <w:rPr>
          <w:rFonts w:eastAsia="Calibri" w:cs="Arial"/>
          <w:sz w:val="20"/>
          <w:szCs w:val="20"/>
        </w:rPr>
        <w:tab/>
      </w:r>
      <w:r w:rsidRPr="00D840A1">
        <w:rPr>
          <w:rFonts w:eastAsia="Calibri" w:cs="Arial"/>
          <w:sz w:val="20"/>
          <w:szCs w:val="20"/>
        </w:rPr>
        <w:tab/>
      </w:r>
      <w:r w:rsidRPr="00D840A1">
        <w:rPr>
          <w:rFonts w:eastAsia="Calibri" w:cs="Arial"/>
          <w:sz w:val="20"/>
          <w:szCs w:val="20"/>
        </w:rPr>
        <w:tab/>
        <w:t xml:space="preserve">     </w:t>
      </w:r>
    </w:p>
    <w:p w14:paraId="3DDFAB4D" w14:textId="77777777" w:rsidR="00A70258" w:rsidRPr="00D840A1" w:rsidRDefault="00A70258">
      <w:pPr>
        <w:spacing w:after="200" w:line="216" w:lineRule="auto"/>
        <w:rPr>
          <w:rFonts w:eastAsia="Calibri" w:cs="Arial"/>
          <w:b/>
          <w:sz w:val="20"/>
          <w:szCs w:val="20"/>
        </w:rPr>
      </w:pPr>
    </w:p>
    <w:p w14:paraId="48BB8369" w14:textId="77777777" w:rsidR="00A70258" w:rsidRPr="00726519" w:rsidRDefault="0061425B">
      <w:pPr>
        <w:spacing w:after="200" w:line="216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Cicciano</w:t>
      </w:r>
      <w:r w:rsidR="006E5E55" w:rsidRPr="00D840A1">
        <w:rPr>
          <w:rFonts w:eastAsia="Calibri" w:cs="Arial"/>
          <w:sz w:val="20"/>
          <w:szCs w:val="20"/>
        </w:rPr>
        <w:t xml:space="preserve">, </w:t>
      </w:r>
      <w:r w:rsidR="00A70258" w:rsidRPr="00D840A1">
        <w:rPr>
          <w:rFonts w:eastAsia="Calibri" w:cs="Arial"/>
          <w:sz w:val="20"/>
          <w:szCs w:val="20"/>
        </w:rPr>
        <w:t>___________</w:t>
      </w:r>
    </w:p>
    <w:p w14:paraId="5CAD3633" w14:textId="77777777" w:rsidR="00A70258" w:rsidRPr="00726519" w:rsidRDefault="00726519">
      <w:pPr>
        <w:spacing w:after="200" w:line="216" w:lineRule="auto"/>
        <w:ind w:left="4956" w:firstLine="708"/>
        <w:rPr>
          <w:rFonts w:eastAsia="Calibri" w:cs="Arial"/>
          <w:sz w:val="20"/>
          <w:szCs w:val="20"/>
        </w:rPr>
      </w:pPr>
      <w:r w:rsidRPr="00726519">
        <w:rPr>
          <w:rFonts w:eastAsia="Calibri" w:cs="Arial"/>
          <w:sz w:val="20"/>
          <w:szCs w:val="20"/>
        </w:rPr>
        <w:t xml:space="preserve">        </w:t>
      </w:r>
      <w:r w:rsidR="00A70258" w:rsidRPr="00726519">
        <w:rPr>
          <w:rFonts w:eastAsia="Calibri" w:cs="Arial"/>
          <w:sz w:val="20"/>
          <w:szCs w:val="20"/>
        </w:rPr>
        <w:t>IL DIRIGENTE SCOLASTICO</w:t>
      </w:r>
      <w:r w:rsidR="00A70258" w:rsidRPr="00726519">
        <w:rPr>
          <w:rFonts w:eastAsia="Calibri" w:cs="Arial"/>
          <w:sz w:val="20"/>
          <w:szCs w:val="20"/>
        </w:rPr>
        <w:tab/>
      </w:r>
    </w:p>
    <w:p w14:paraId="7C05214F" w14:textId="77777777" w:rsidR="00726519" w:rsidRPr="00726519" w:rsidRDefault="0061425B" w:rsidP="00726519">
      <w:pPr>
        <w:spacing w:after="200" w:line="216" w:lineRule="auto"/>
        <w:ind w:left="6352" w:firstLine="2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Prof.ssa Anna Iossa</w:t>
      </w:r>
    </w:p>
    <w:p w14:paraId="6BDBCB48" w14:textId="77777777" w:rsidR="00A70258" w:rsidRDefault="00A70258">
      <w:pPr>
        <w:autoSpaceDE w:val="0"/>
        <w:ind w:left="4111"/>
        <w:jc w:val="right"/>
      </w:pPr>
      <w:r w:rsidRPr="00D840A1">
        <w:rPr>
          <w:rFonts w:eastAsia="Calibri" w:cs="Arial"/>
          <w:i/>
          <w:iCs/>
          <w:sz w:val="20"/>
          <w:szCs w:val="20"/>
        </w:rPr>
        <w:tab/>
      </w:r>
      <w:r w:rsidRPr="00D840A1">
        <w:rPr>
          <w:rFonts w:eastAsia="Calibri" w:cs="Arial"/>
          <w:i/>
          <w:iCs/>
          <w:sz w:val="20"/>
          <w:szCs w:val="20"/>
        </w:rPr>
        <w:tab/>
      </w:r>
      <w:r w:rsidRPr="00D840A1">
        <w:rPr>
          <w:rFonts w:eastAsia="Calibri" w:cs="Arial"/>
          <w:i/>
          <w:iCs/>
          <w:sz w:val="20"/>
          <w:szCs w:val="20"/>
        </w:rPr>
        <w:tab/>
      </w:r>
      <w:r w:rsidRPr="00D840A1"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6"/>
          <w:szCs w:val="26"/>
        </w:rPr>
        <w:tab/>
        <w:t>________________________________</w:t>
      </w:r>
    </w:p>
    <w:sectPr w:rsidR="00A70258">
      <w:footerReference w:type="default" r:id="rId19"/>
      <w:pgSz w:w="11906" w:h="16838"/>
      <w:pgMar w:top="1134" w:right="1134" w:bottom="709" w:left="1134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5C6B9" w14:textId="77777777" w:rsidR="00F8753F" w:rsidRDefault="00F8753F">
      <w:r>
        <w:separator/>
      </w:r>
    </w:p>
  </w:endnote>
  <w:endnote w:type="continuationSeparator" w:id="0">
    <w:p w14:paraId="76ADADB9" w14:textId="77777777" w:rsidR="00F8753F" w:rsidRDefault="00F8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93EFF" w14:textId="77777777" w:rsidR="00286068" w:rsidRDefault="0028606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C379A" w14:textId="77777777" w:rsidR="00286068" w:rsidRDefault="0028606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1A4AB" w14:textId="77777777" w:rsidR="00286068" w:rsidRDefault="00286068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81220" w14:textId="77777777" w:rsidR="00286068" w:rsidRDefault="00286068">
    <w:pPr>
      <w:pStyle w:val="Pidipagina"/>
      <w:jc w:val="right"/>
    </w:pPr>
  </w:p>
  <w:p w14:paraId="466C524E" w14:textId="77777777" w:rsidR="00286068" w:rsidRDefault="002860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B07D2" w14:textId="77777777" w:rsidR="00F8753F" w:rsidRDefault="00F8753F">
      <w:r>
        <w:separator/>
      </w:r>
    </w:p>
  </w:footnote>
  <w:footnote w:type="continuationSeparator" w:id="0">
    <w:p w14:paraId="0C386D1C" w14:textId="77777777" w:rsidR="00F8753F" w:rsidRDefault="00F8753F">
      <w:r>
        <w:continuationSeparator/>
      </w:r>
    </w:p>
  </w:footnote>
  <w:footnote w:id="1">
    <w:p w14:paraId="6C11CF35" w14:textId="77777777" w:rsidR="00286068" w:rsidRDefault="00286068" w:rsidP="00D516F0">
      <w:pPr>
        <w:pStyle w:val="Testonotaapidipagina"/>
      </w:pPr>
      <w:r>
        <w:rPr>
          <w:rStyle w:val="Caratteredellanota"/>
        </w:rPr>
        <w:footnoteRef/>
      </w:r>
      <w:r>
        <w:rPr>
          <w:i/>
        </w:rPr>
        <w:t>NB:</w:t>
      </w:r>
      <w:r>
        <w:tab/>
      </w:r>
      <w:r w:rsidRPr="005A2037">
        <w:rPr>
          <w:i/>
          <w:iCs/>
        </w:rPr>
        <w:t xml:space="preserve"> Si ricorda che per molti allievi</w:t>
      </w:r>
      <w:r w:rsidR="00C9280F" w:rsidRPr="005A2037">
        <w:rPr>
          <w:i/>
          <w:iCs/>
        </w:rPr>
        <w:t xml:space="preserve"> </w:t>
      </w:r>
      <w:r w:rsidRPr="005A2037">
        <w:rPr>
          <w:i/>
          <w:iCs/>
        </w:rPr>
        <w:t xml:space="preserve">con DSA </w:t>
      </w:r>
      <w:r w:rsidRPr="005A2037">
        <w:rPr>
          <w:b/>
          <w:i/>
          <w:iCs/>
        </w:rPr>
        <w:t>la scelta della dispensa</w:t>
      </w:r>
      <w:r w:rsidRPr="005A2037">
        <w:rPr>
          <w:i/>
          <w:iCs/>
        </w:rPr>
        <w:t xml:space="preserve"> da un obiettivo di apprendimento </w:t>
      </w:r>
      <w:r w:rsidRPr="005A2037">
        <w:rPr>
          <w:b/>
          <w:i/>
          <w:iCs/>
        </w:rPr>
        <w:t>d</w:t>
      </w:r>
      <w:r w:rsidR="00F34E77">
        <w:rPr>
          <w:b/>
          <w:i/>
          <w:iCs/>
        </w:rPr>
        <w:t>eve</w:t>
      </w:r>
      <w:r w:rsidRPr="005A2037">
        <w:rPr>
          <w:b/>
          <w:i/>
          <w:iCs/>
        </w:rPr>
        <w:t xml:space="preserve"> rappresentare l’ultima opzione</w:t>
      </w:r>
      <w:r w:rsidRPr="005A2037">
        <w:rPr>
          <w:i/>
          <w:iCs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3516C" w14:textId="77777777" w:rsidR="00286068" w:rsidRDefault="0028606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413A0" w14:textId="77777777" w:rsidR="00286068" w:rsidRDefault="0028606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C6C98" w14:textId="77777777" w:rsidR="00286068" w:rsidRDefault="0028606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3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color w:val="auto"/>
        <w:sz w:val="16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  <w:color w:val="auto"/>
      </w:rPr>
    </w:lvl>
  </w:abstractNum>
  <w:abstractNum w:abstractNumId="6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2678A0"/>
    <w:multiLevelType w:val="hybridMultilevel"/>
    <w:tmpl w:val="BCDE0E48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1C1D"/>
    <w:multiLevelType w:val="hybridMultilevel"/>
    <w:tmpl w:val="58FACC1A"/>
    <w:lvl w:ilvl="0" w:tplc="3084C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CC3D6C"/>
    <w:multiLevelType w:val="hybridMultilevel"/>
    <w:tmpl w:val="1B0A8E72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BD3169"/>
    <w:multiLevelType w:val="hybridMultilevel"/>
    <w:tmpl w:val="DE1EDE46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5F49C1"/>
    <w:multiLevelType w:val="hybridMultilevel"/>
    <w:tmpl w:val="610461C6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1A4F6D"/>
    <w:multiLevelType w:val="hybridMultilevel"/>
    <w:tmpl w:val="802EEFD0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23E44"/>
    <w:multiLevelType w:val="hybridMultilevel"/>
    <w:tmpl w:val="F79823B0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CF2C9E"/>
    <w:multiLevelType w:val="hybridMultilevel"/>
    <w:tmpl w:val="E1AC4068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A419DF"/>
    <w:multiLevelType w:val="hybridMultilevel"/>
    <w:tmpl w:val="560EBCDA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63759D"/>
    <w:multiLevelType w:val="hybridMultilevel"/>
    <w:tmpl w:val="B0CAC4F0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BE2843"/>
    <w:multiLevelType w:val="hybridMultilevel"/>
    <w:tmpl w:val="AAF05382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1C3DF3"/>
    <w:multiLevelType w:val="hybridMultilevel"/>
    <w:tmpl w:val="2CE01D9C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FE5484"/>
    <w:multiLevelType w:val="hybridMultilevel"/>
    <w:tmpl w:val="2FEAB3C0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D3229D"/>
    <w:multiLevelType w:val="hybridMultilevel"/>
    <w:tmpl w:val="2F36AF68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F910BE"/>
    <w:multiLevelType w:val="hybridMultilevel"/>
    <w:tmpl w:val="1CF2B0B0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3D09B8"/>
    <w:multiLevelType w:val="hybridMultilevel"/>
    <w:tmpl w:val="12EC45E8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3E31F1"/>
    <w:multiLevelType w:val="hybridMultilevel"/>
    <w:tmpl w:val="6B5AF502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6A4832"/>
    <w:multiLevelType w:val="multilevel"/>
    <w:tmpl w:val="DA848D4E"/>
    <w:lvl w:ilvl="0">
      <w:start w:val="1"/>
      <w:numFmt w:val="bullet"/>
      <w:lvlText w:val="▪"/>
      <w:lvlJc w:val="left"/>
      <w:pPr>
        <w:ind w:left="576" w:hanging="354"/>
      </w:pPr>
      <w:rPr>
        <w:rFonts w:ascii="Trebuchet MS" w:hAnsi="Trebuchet MS" w:cs="Trebuchet MS" w:hint="default"/>
        <w:w w:val="142"/>
        <w:sz w:val="20"/>
        <w:szCs w:val="24"/>
      </w:rPr>
    </w:lvl>
    <w:lvl w:ilvl="1">
      <w:start w:val="1"/>
      <w:numFmt w:val="bullet"/>
      <w:lvlText w:val=""/>
      <w:lvlJc w:val="left"/>
      <w:pPr>
        <w:ind w:left="1301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2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4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464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185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06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27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48" w:hanging="354"/>
      </w:pPr>
      <w:rPr>
        <w:rFonts w:ascii="Symbol" w:hAnsi="Symbol" w:cs="Symbol" w:hint="default"/>
      </w:rPr>
    </w:lvl>
  </w:abstractNum>
  <w:abstractNum w:abstractNumId="25">
    <w:nsid w:val="524A17B5"/>
    <w:multiLevelType w:val="hybridMultilevel"/>
    <w:tmpl w:val="6A6C0D8C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0D7268"/>
    <w:multiLevelType w:val="hybridMultilevel"/>
    <w:tmpl w:val="C6821A1A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6E3499"/>
    <w:multiLevelType w:val="hybridMultilevel"/>
    <w:tmpl w:val="13CA9ACA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4C2FAE"/>
    <w:multiLevelType w:val="hybridMultilevel"/>
    <w:tmpl w:val="E7D43152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490D6C"/>
    <w:multiLevelType w:val="hybridMultilevel"/>
    <w:tmpl w:val="116A9106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D73ACA"/>
    <w:multiLevelType w:val="hybridMultilevel"/>
    <w:tmpl w:val="26DC18A4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647CFC"/>
    <w:multiLevelType w:val="hybridMultilevel"/>
    <w:tmpl w:val="21869592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7F07C6"/>
    <w:multiLevelType w:val="hybridMultilevel"/>
    <w:tmpl w:val="DCD44E74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7145A2"/>
    <w:multiLevelType w:val="hybridMultilevel"/>
    <w:tmpl w:val="382443DA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D36EA1"/>
    <w:multiLevelType w:val="hybridMultilevel"/>
    <w:tmpl w:val="5AB42E06"/>
    <w:lvl w:ilvl="0" w:tplc="00000003">
      <w:start w:val="1"/>
      <w:numFmt w:val="bullet"/>
      <w:lvlText w:val=""/>
      <w:lvlJc w:val="left"/>
      <w:pPr>
        <w:ind w:left="723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5">
    <w:nsid w:val="731958D5"/>
    <w:multiLevelType w:val="hybridMultilevel"/>
    <w:tmpl w:val="5524A532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4766F1"/>
    <w:multiLevelType w:val="hybridMultilevel"/>
    <w:tmpl w:val="DD28ED12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6CE036C"/>
    <w:multiLevelType w:val="hybridMultilevel"/>
    <w:tmpl w:val="F74E1AEE"/>
    <w:lvl w:ilvl="0" w:tplc="00000003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820F9D"/>
    <w:multiLevelType w:val="hybridMultilevel"/>
    <w:tmpl w:val="38A20612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4"/>
  </w:num>
  <w:num w:numId="9">
    <w:abstractNumId w:val="7"/>
  </w:num>
  <w:num w:numId="10">
    <w:abstractNumId w:val="38"/>
  </w:num>
  <w:num w:numId="11">
    <w:abstractNumId w:val="14"/>
  </w:num>
  <w:num w:numId="12">
    <w:abstractNumId w:val="17"/>
  </w:num>
  <w:num w:numId="13">
    <w:abstractNumId w:val="16"/>
  </w:num>
  <w:num w:numId="14">
    <w:abstractNumId w:val="31"/>
  </w:num>
  <w:num w:numId="15">
    <w:abstractNumId w:val="21"/>
  </w:num>
  <w:num w:numId="16">
    <w:abstractNumId w:val="32"/>
  </w:num>
  <w:num w:numId="17">
    <w:abstractNumId w:val="9"/>
  </w:num>
  <w:num w:numId="18">
    <w:abstractNumId w:val="10"/>
  </w:num>
  <w:num w:numId="19">
    <w:abstractNumId w:val="30"/>
  </w:num>
  <w:num w:numId="20">
    <w:abstractNumId w:val="28"/>
  </w:num>
  <w:num w:numId="21">
    <w:abstractNumId w:val="18"/>
  </w:num>
  <w:num w:numId="22">
    <w:abstractNumId w:val="23"/>
  </w:num>
  <w:num w:numId="23">
    <w:abstractNumId w:val="33"/>
  </w:num>
  <w:num w:numId="24">
    <w:abstractNumId w:val="19"/>
  </w:num>
  <w:num w:numId="25">
    <w:abstractNumId w:val="20"/>
  </w:num>
  <w:num w:numId="26">
    <w:abstractNumId w:val="35"/>
  </w:num>
  <w:num w:numId="27">
    <w:abstractNumId w:val="37"/>
  </w:num>
  <w:num w:numId="28">
    <w:abstractNumId w:val="22"/>
  </w:num>
  <w:num w:numId="29">
    <w:abstractNumId w:val="27"/>
  </w:num>
  <w:num w:numId="30">
    <w:abstractNumId w:val="25"/>
  </w:num>
  <w:num w:numId="31">
    <w:abstractNumId w:val="11"/>
  </w:num>
  <w:num w:numId="32">
    <w:abstractNumId w:val="15"/>
  </w:num>
  <w:num w:numId="33">
    <w:abstractNumId w:val="36"/>
  </w:num>
  <w:num w:numId="34">
    <w:abstractNumId w:val="34"/>
  </w:num>
  <w:num w:numId="35">
    <w:abstractNumId w:val="13"/>
  </w:num>
  <w:num w:numId="36">
    <w:abstractNumId w:val="29"/>
  </w:num>
  <w:num w:numId="37">
    <w:abstractNumId w:val="12"/>
  </w:num>
  <w:num w:numId="38">
    <w:abstractNumId w:val="2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D9"/>
    <w:rsid w:val="00017A39"/>
    <w:rsid w:val="00027ABE"/>
    <w:rsid w:val="00050E31"/>
    <w:rsid w:val="000876EA"/>
    <w:rsid w:val="000A6210"/>
    <w:rsid w:val="000C1E64"/>
    <w:rsid w:val="000D1F01"/>
    <w:rsid w:val="000D54B3"/>
    <w:rsid w:val="000F4847"/>
    <w:rsid w:val="000F4C9E"/>
    <w:rsid w:val="00115F27"/>
    <w:rsid w:val="0016305D"/>
    <w:rsid w:val="001631BA"/>
    <w:rsid w:val="00171DD3"/>
    <w:rsid w:val="0018083B"/>
    <w:rsid w:val="001822A5"/>
    <w:rsid w:val="001B38C8"/>
    <w:rsid w:val="001C115B"/>
    <w:rsid w:val="001D0909"/>
    <w:rsid w:val="00204B32"/>
    <w:rsid w:val="00232D9B"/>
    <w:rsid w:val="00241370"/>
    <w:rsid w:val="00243D39"/>
    <w:rsid w:val="00245200"/>
    <w:rsid w:val="00286068"/>
    <w:rsid w:val="00286C0E"/>
    <w:rsid w:val="00293F91"/>
    <w:rsid w:val="002D60E7"/>
    <w:rsid w:val="00303423"/>
    <w:rsid w:val="003047D5"/>
    <w:rsid w:val="00322838"/>
    <w:rsid w:val="003508CC"/>
    <w:rsid w:val="003614B4"/>
    <w:rsid w:val="00372BBE"/>
    <w:rsid w:val="00381041"/>
    <w:rsid w:val="003A7DF6"/>
    <w:rsid w:val="003D1284"/>
    <w:rsid w:val="003E2765"/>
    <w:rsid w:val="003E5B79"/>
    <w:rsid w:val="004009D3"/>
    <w:rsid w:val="004115F3"/>
    <w:rsid w:val="004144BB"/>
    <w:rsid w:val="004530C7"/>
    <w:rsid w:val="004676C3"/>
    <w:rsid w:val="00486A53"/>
    <w:rsid w:val="004902A7"/>
    <w:rsid w:val="00497776"/>
    <w:rsid w:val="004A2274"/>
    <w:rsid w:val="004A7447"/>
    <w:rsid w:val="004B5020"/>
    <w:rsid w:val="004D4A9C"/>
    <w:rsid w:val="004D5302"/>
    <w:rsid w:val="004F121F"/>
    <w:rsid w:val="004F30BF"/>
    <w:rsid w:val="005054BC"/>
    <w:rsid w:val="00507D16"/>
    <w:rsid w:val="005340FA"/>
    <w:rsid w:val="0053763F"/>
    <w:rsid w:val="0056696F"/>
    <w:rsid w:val="005940B7"/>
    <w:rsid w:val="00594BFB"/>
    <w:rsid w:val="005A2037"/>
    <w:rsid w:val="005A74F7"/>
    <w:rsid w:val="005B054D"/>
    <w:rsid w:val="006067ED"/>
    <w:rsid w:val="0061425B"/>
    <w:rsid w:val="00616888"/>
    <w:rsid w:val="006371A3"/>
    <w:rsid w:val="006618C6"/>
    <w:rsid w:val="00665A53"/>
    <w:rsid w:val="006761D8"/>
    <w:rsid w:val="00697CB1"/>
    <w:rsid w:val="006C326A"/>
    <w:rsid w:val="006E5E55"/>
    <w:rsid w:val="006F520A"/>
    <w:rsid w:val="006F6B64"/>
    <w:rsid w:val="00700CF9"/>
    <w:rsid w:val="0070741B"/>
    <w:rsid w:val="00707526"/>
    <w:rsid w:val="00710580"/>
    <w:rsid w:val="00726519"/>
    <w:rsid w:val="00732210"/>
    <w:rsid w:val="007359FD"/>
    <w:rsid w:val="00762076"/>
    <w:rsid w:val="007743C6"/>
    <w:rsid w:val="00777DC3"/>
    <w:rsid w:val="007D5153"/>
    <w:rsid w:val="00811C39"/>
    <w:rsid w:val="00831D75"/>
    <w:rsid w:val="00850D82"/>
    <w:rsid w:val="0085144C"/>
    <w:rsid w:val="00871500"/>
    <w:rsid w:val="00885AB4"/>
    <w:rsid w:val="008929A7"/>
    <w:rsid w:val="00896DAA"/>
    <w:rsid w:val="008F2B23"/>
    <w:rsid w:val="008F4BAE"/>
    <w:rsid w:val="0097605C"/>
    <w:rsid w:val="009C60B6"/>
    <w:rsid w:val="009D25EB"/>
    <w:rsid w:val="009E4699"/>
    <w:rsid w:val="009F5B30"/>
    <w:rsid w:val="00A04425"/>
    <w:rsid w:val="00A1608C"/>
    <w:rsid w:val="00A3357D"/>
    <w:rsid w:val="00A40C94"/>
    <w:rsid w:val="00A43A19"/>
    <w:rsid w:val="00A47D58"/>
    <w:rsid w:val="00A70258"/>
    <w:rsid w:val="00A93037"/>
    <w:rsid w:val="00AC11EA"/>
    <w:rsid w:val="00AC361A"/>
    <w:rsid w:val="00AC6F98"/>
    <w:rsid w:val="00AD46E8"/>
    <w:rsid w:val="00AD6514"/>
    <w:rsid w:val="00B14586"/>
    <w:rsid w:val="00B8638D"/>
    <w:rsid w:val="00B92C6F"/>
    <w:rsid w:val="00BC2856"/>
    <w:rsid w:val="00BF12F2"/>
    <w:rsid w:val="00C10DC4"/>
    <w:rsid w:val="00C72128"/>
    <w:rsid w:val="00C745D9"/>
    <w:rsid w:val="00C9280F"/>
    <w:rsid w:val="00CD1522"/>
    <w:rsid w:val="00D04D07"/>
    <w:rsid w:val="00D30233"/>
    <w:rsid w:val="00D516F0"/>
    <w:rsid w:val="00D7151B"/>
    <w:rsid w:val="00D83C3E"/>
    <w:rsid w:val="00D840A1"/>
    <w:rsid w:val="00DA7C96"/>
    <w:rsid w:val="00DB4421"/>
    <w:rsid w:val="00DB6FB3"/>
    <w:rsid w:val="00DD4B5B"/>
    <w:rsid w:val="00DE41B6"/>
    <w:rsid w:val="00E05743"/>
    <w:rsid w:val="00E2688F"/>
    <w:rsid w:val="00E45DF5"/>
    <w:rsid w:val="00E47792"/>
    <w:rsid w:val="00E5710A"/>
    <w:rsid w:val="00E75D8A"/>
    <w:rsid w:val="00E8130E"/>
    <w:rsid w:val="00E8254D"/>
    <w:rsid w:val="00ED33EF"/>
    <w:rsid w:val="00EE5E1C"/>
    <w:rsid w:val="00EF217E"/>
    <w:rsid w:val="00F06E68"/>
    <w:rsid w:val="00F20865"/>
    <w:rsid w:val="00F21393"/>
    <w:rsid w:val="00F22AB6"/>
    <w:rsid w:val="00F34E77"/>
    <w:rsid w:val="00F417F7"/>
    <w:rsid w:val="00F8753F"/>
    <w:rsid w:val="00F92A0C"/>
    <w:rsid w:val="00F96E15"/>
    <w:rsid w:val="00FD0718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00786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WW-Absatz-Standardschriftart">
    <w:name w:val="WW-Absatz-Standardschriftart"/>
  </w:style>
  <w:style w:type="character" w:customStyle="1" w:styleId="WW8Num7z0">
    <w:name w:val="WW8Num7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Wingdings" w:hAnsi="Wingdings"/>
      <w:color w:val="auto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-Absatz-Standardschriftart1111">
    <w:name w:val="WW-Absatz-Standardschriftart1111"/>
  </w:style>
  <w:style w:type="character" w:customStyle="1" w:styleId="WW8Num16z0">
    <w:name w:val="WW8Num16z0"/>
    <w:rPr>
      <w:rFonts w:ascii="Wingdings" w:hAnsi="Wingdings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dellanota">
    <w:name w:val="Carattere della not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customStyle="1" w:styleId="Style8">
    <w:name w:val="Style 8"/>
    <w:basedOn w:val="Normale"/>
    <w:pPr>
      <w:suppressAutoHyphens w:val="0"/>
      <w:autoSpaceDE w:val="0"/>
      <w:spacing w:before="36" w:line="192" w:lineRule="auto"/>
      <w:ind w:left="216"/>
    </w:pPr>
    <w:rPr>
      <w:rFonts w:ascii="Arial" w:hAnsi="Arial" w:cs="Arial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11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C11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4F30B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nternet">
    <w:name w:val="Collegamento Internet"/>
    <w:rsid w:val="004D4A9C"/>
    <w:rPr>
      <w:rFonts w:ascii="Arial" w:hAnsi="Arial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F5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WW-Absatz-Standardschriftart">
    <w:name w:val="WW-Absatz-Standardschriftart"/>
  </w:style>
  <w:style w:type="character" w:customStyle="1" w:styleId="WW8Num7z0">
    <w:name w:val="WW8Num7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Wingdings" w:hAnsi="Wingdings"/>
      <w:color w:val="auto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-Absatz-Standardschriftart1111">
    <w:name w:val="WW-Absatz-Standardschriftart1111"/>
  </w:style>
  <w:style w:type="character" w:customStyle="1" w:styleId="WW8Num16z0">
    <w:name w:val="WW8Num16z0"/>
    <w:rPr>
      <w:rFonts w:ascii="Wingdings" w:hAnsi="Wingdings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dellanota">
    <w:name w:val="Carattere della not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customStyle="1" w:styleId="Style8">
    <w:name w:val="Style 8"/>
    <w:basedOn w:val="Normale"/>
    <w:pPr>
      <w:suppressAutoHyphens w:val="0"/>
      <w:autoSpaceDE w:val="0"/>
      <w:spacing w:before="36" w:line="192" w:lineRule="auto"/>
      <w:ind w:left="216"/>
    </w:pPr>
    <w:rPr>
      <w:rFonts w:ascii="Arial" w:hAnsi="Arial" w:cs="Arial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11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C11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4F30B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nternet">
    <w:name w:val="Collegamento Internet"/>
    <w:rsid w:val="004D4A9C"/>
    <w:rPr>
      <w:rFonts w:ascii="Arial" w:hAnsi="Arial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F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ps24000p@pec.istruzion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aps24000p@istruzione.it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1EBD58-A658-49A6-AC02-0BB1C00D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2368</Words>
  <Characters>13500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Antonio</cp:lastModifiedBy>
  <cp:revision>12</cp:revision>
  <cp:lastPrinted>2021-09-13T17:24:00Z</cp:lastPrinted>
  <dcterms:created xsi:type="dcterms:W3CDTF">2021-08-09T06:10:00Z</dcterms:created>
  <dcterms:modified xsi:type="dcterms:W3CDTF">2021-09-14T12:53:00Z</dcterms:modified>
</cp:coreProperties>
</file>