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84F951" w14:textId="77777777" w:rsidR="004D4A9C" w:rsidRDefault="004D4A9C" w:rsidP="004D4A9C">
      <w:pPr>
        <w:jc w:val="center"/>
        <w:rPr>
          <w:rFonts w:cs="Calibri"/>
          <w:sz w:val="20"/>
        </w:rPr>
      </w:pPr>
      <w:r>
        <w:rPr>
          <w:noProof/>
        </w:rPr>
        <w:drawing>
          <wp:inline distT="0" distB="0" distL="0" distR="0" wp14:anchorId="3B5E35BF" wp14:editId="2840B1E9">
            <wp:extent cx="865505" cy="943610"/>
            <wp:effectExtent l="0" t="0" r="0" b="0"/>
            <wp:docPr id="6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943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5D5545" w14:textId="77777777" w:rsidR="00EE647F" w:rsidRPr="00D57CBD" w:rsidRDefault="00EE647F" w:rsidP="00EE647F">
      <w:pPr>
        <w:spacing w:line="0" w:lineRule="atLeast"/>
        <w:ind w:right="-7"/>
        <w:jc w:val="center"/>
        <w:rPr>
          <w:b/>
          <w:sz w:val="28"/>
          <w:szCs w:val="28"/>
        </w:rPr>
      </w:pPr>
      <w:bookmarkStart w:id="0" w:name="page1"/>
      <w:bookmarkEnd w:id="0"/>
      <w:r w:rsidRPr="00D57CBD">
        <w:rPr>
          <w:b/>
          <w:sz w:val="28"/>
          <w:szCs w:val="28"/>
        </w:rPr>
        <w:t>LICEO STATALE “ENRICO MEDI”</w:t>
      </w:r>
    </w:p>
    <w:p w14:paraId="219CFE6D" w14:textId="77777777" w:rsidR="00EE647F" w:rsidRPr="00D57CBD" w:rsidRDefault="00EE647F" w:rsidP="00EE647F">
      <w:pPr>
        <w:spacing w:line="2" w:lineRule="exact"/>
      </w:pPr>
    </w:p>
    <w:p w14:paraId="1ED96495" w14:textId="77777777" w:rsidR="00EE647F" w:rsidRPr="00D57CBD" w:rsidRDefault="00EE647F" w:rsidP="00EE647F">
      <w:pPr>
        <w:spacing w:line="0" w:lineRule="atLeast"/>
        <w:ind w:right="-7"/>
        <w:jc w:val="center"/>
        <w:rPr>
          <w:b/>
          <w:sz w:val="18"/>
        </w:rPr>
      </w:pPr>
      <w:r w:rsidRPr="00D57CBD">
        <w:rPr>
          <w:b/>
          <w:sz w:val="18"/>
        </w:rPr>
        <w:t>Indirizzo Artistico-Linguistico-Scientifico</w:t>
      </w:r>
    </w:p>
    <w:p w14:paraId="14F45876" w14:textId="77777777" w:rsidR="00EE647F" w:rsidRPr="00D57CBD" w:rsidRDefault="00EE647F" w:rsidP="00EE647F">
      <w:pPr>
        <w:spacing w:line="0" w:lineRule="atLeast"/>
        <w:ind w:right="-7"/>
        <w:jc w:val="center"/>
        <w:rPr>
          <w:b/>
          <w:sz w:val="18"/>
        </w:rPr>
      </w:pPr>
      <w:r w:rsidRPr="00D57CBD">
        <w:rPr>
          <w:b/>
          <w:sz w:val="18"/>
        </w:rPr>
        <w:t>Via Madre Teresa di Calcutta n.11 -80033 CICCIANO (NA) - Tel. 0818248155</w:t>
      </w:r>
    </w:p>
    <w:p w14:paraId="7CF26069" w14:textId="77777777" w:rsidR="00EE647F" w:rsidRPr="00D57CBD" w:rsidRDefault="00EE647F" w:rsidP="00EE647F">
      <w:pPr>
        <w:spacing w:line="238" w:lineRule="auto"/>
        <w:ind w:right="-7"/>
        <w:jc w:val="center"/>
        <w:rPr>
          <w:b/>
          <w:sz w:val="18"/>
        </w:rPr>
      </w:pPr>
      <w:r w:rsidRPr="00D57CBD">
        <w:rPr>
          <w:b/>
          <w:sz w:val="18"/>
        </w:rPr>
        <w:t xml:space="preserve">Codice fiscale 84006420636 – </w:t>
      </w:r>
      <w:proofErr w:type="spellStart"/>
      <w:r w:rsidRPr="00D57CBD">
        <w:rPr>
          <w:b/>
          <w:sz w:val="18"/>
        </w:rPr>
        <w:t>Cod.mecc</w:t>
      </w:r>
      <w:proofErr w:type="spellEnd"/>
      <w:r w:rsidRPr="00D57CBD">
        <w:rPr>
          <w:b/>
          <w:sz w:val="18"/>
        </w:rPr>
        <w:t>. NAPS24000P – Distretto 30</w:t>
      </w:r>
    </w:p>
    <w:p w14:paraId="79698929" w14:textId="77777777" w:rsidR="00EE647F" w:rsidRPr="00D57CBD" w:rsidRDefault="00EE647F" w:rsidP="00EE647F">
      <w:pPr>
        <w:tabs>
          <w:tab w:val="left" w:pos="120"/>
        </w:tabs>
        <w:spacing w:line="0" w:lineRule="atLeast"/>
        <w:ind w:right="12"/>
        <w:jc w:val="center"/>
        <w:rPr>
          <w:b/>
          <w:color w:val="0000FF"/>
          <w:sz w:val="17"/>
          <w:u w:val="single"/>
        </w:rPr>
      </w:pPr>
      <w:r w:rsidRPr="00D57CBD">
        <w:rPr>
          <w:b/>
          <w:sz w:val="18"/>
          <w:lang w:val="en-US"/>
        </w:rPr>
        <w:t xml:space="preserve">Email: </w:t>
      </w:r>
      <w:hyperlink r:id="rId9" w:history="1">
        <w:r w:rsidRPr="00D57CBD">
          <w:rPr>
            <w:b/>
            <w:color w:val="0000FF"/>
            <w:sz w:val="18"/>
            <w:u w:val="single"/>
            <w:lang w:val="en-US"/>
          </w:rPr>
          <w:t>naps24000p@istruzione.it</w:t>
        </w:r>
        <w:r w:rsidRPr="00D57CBD">
          <w:rPr>
            <w:b/>
            <w:sz w:val="18"/>
            <w:u w:val="single"/>
            <w:lang w:val="en-US"/>
          </w:rPr>
          <w:t xml:space="preserve"> </w:t>
        </w:r>
      </w:hyperlink>
      <w:r w:rsidRPr="00D57CBD">
        <w:rPr>
          <w:b/>
          <w:sz w:val="18"/>
          <w:lang w:val="en-US"/>
        </w:rPr>
        <w:t>-</w:t>
      </w:r>
      <w:r w:rsidRPr="00D57CBD">
        <w:rPr>
          <w:b/>
          <w:sz w:val="18"/>
          <w:lang w:val="en-US"/>
        </w:rPr>
        <w:tab/>
      </w:r>
      <w:r w:rsidRPr="00D57CBD">
        <w:rPr>
          <w:b/>
          <w:sz w:val="17"/>
          <w:lang w:val="en-US"/>
        </w:rPr>
        <w:t xml:space="preserve">Pec. </w:t>
      </w:r>
      <w:hyperlink r:id="rId10" w:history="1">
        <w:r w:rsidRPr="00D57CBD">
          <w:rPr>
            <w:b/>
            <w:color w:val="0000FF"/>
            <w:sz w:val="17"/>
            <w:u w:val="single"/>
          </w:rPr>
          <w:t>naps24000p@pec.istruzione.it</w:t>
        </w:r>
      </w:hyperlink>
    </w:p>
    <w:p w14:paraId="60BFF52F" w14:textId="77777777" w:rsidR="00EE647F" w:rsidRPr="00D57CBD" w:rsidRDefault="00EE647F" w:rsidP="00EE647F"/>
    <w:p w14:paraId="3F2DFFB0" w14:textId="77777777" w:rsidR="00EE647F" w:rsidRDefault="00EE647F" w:rsidP="00D047F7">
      <w:pPr>
        <w:spacing w:line="360" w:lineRule="auto"/>
        <w:jc w:val="right"/>
      </w:pPr>
      <w:r w:rsidRPr="00344A64">
        <w:t>Prot</w:t>
      </w:r>
      <w:proofErr w:type="gramStart"/>
      <w:r w:rsidRPr="00344A64">
        <w:t>.:</w:t>
      </w:r>
      <w:r>
        <w:t>…</w:t>
      </w:r>
      <w:proofErr w:type="gramEnd"/>
      <w:r>
        <w:t>……………</w:t>
      </w:r>
      <w:r w:rsidRPr="00344A64">
        <w:t xml:space="preserve">…………                                                 </w:t>
      </w:r>
      <w:r w:rsidR="00D422BE">
        <w:t xml:space="preserve">                   </w:t>
      </w:r>
    </w:p>
    <w:p w14:paraId="62B6E731" w14:textId="77777777" w:rsidR="004F30BF" w:rsidRPr="00620500" w:rsidRDefault="004F30BF" w:rsidP="004F30BF">
      <w:pPr>
        <w:snapToGrid w:val="0"/>
        <w:jc w:val="center"/>
        <w:rPr>
          <w:rFonts w:ascii="Arial" w:hAnsi="Arial" w:cs="Arial"/>
          <w:b/>
          <w:bCs/>
          <w:sz w:val="72"/>
          <w:szCs w:val="32"/>
        </w:rPr>
      </w:pPr>
      <w:r w:rsidRPr="00620500">
        <w:rPr>
          <w:rFonts w:ascii="Arial" w:hAnsi="Arial" w:cs="Arial"/>
          <w:b/>
          <w:bCs/>
          <w:sz w:val="72"/>
          <w:szCs w:val="32"/>
        </w:rPr>
        <w:t>P.</w:t>
      </w:r>
      <w:r>
        <w:rPr>
          <w:rFonts w:ascii="Arial" w:hAnsi="Arial" w:cs="Arial"/>
          <w:b/>
          <w:bCs/>
          <w:sz w:val="72"/>
          <w:szCs w:val="32"/>
        </w:rPr>
        <w:t>D</w:t>
      </w:r>
      <w:r w:rsidRPr="00620500">
        <w:rPr>
          <w:rFonts w:ascii="Arial" w:hAnsi="Arial" w:cs="Arial"/>
          <w:b/>
          <w:bCs/>
          <w:sz w:val="72"/>
          <w:szCs w:val="32"/>
        </w:rPr>
        <w:t>.</w:t>
      </w:r>
      <w:r>
        <w:rPr>
          <w:rFonts w:ascii="Arial" w:hAnsi="Arial" w:cs="Arial"/>
          <w:b/>
          <w:bCs/>
          <w:sz w:val="72"/>
          <w:szCs w:val="32"/>
        </w:rPr>
        <w:t>P</w:t>
      </w:r>
      <w:r w:rsidRPr="00620500">
        <w:rPr>
          <w:rFonts w:ascii="Arial" w:hAnsi="Arial" w:cs="Arial"/>
          <w:b/>
          <w:bCs/>
          <w:sz w:val="72"/>
          <w:szCs w:val="32"/>
        </w:rPr>
        <w:t>.</w:t>
      </w:r>
    </w:p>
    <w:p w14:paraId="1DD01DFE" w14:textId="77777777" w:rsidR="004F30BF" w:rsidRPr="00620500" w:rsidRDefault="004F30BF" w:rsidP="004F30BF">
      <w:pPr>
        <w:jc w:val="center"/>
        <w:rPr>
          <w:rFonts w:ascii="Arial" w:hAnsi="Arial" w:cs="Arial"/>
          <w:b/>
          <w:bCs/>
          <w:sz w:val="40"/>
          <w:szCs w:val="32"/>
        </w:rPr>
      </w:pPr>
      <w:r w:rsidRPr="00620500">
        <w:rPr>
          <w:rFonts w:ascii="Arial" w:hAnsi="Arial" w:cs="Arial"/>
          <w:b/>
          <w:bCs/>
          <w:sz w:val="40"/>
          <w:szCs w:val="32"/>
        </w:rPr>
        <w:t xml:space="preserve">PIANO </w:t>
      </w:r>
      <w:r>
        <w:rPr>
          <w:rFonts w:ascii="Arial" w:hAnsi="Arial" w:cs="Arial"/>
          <w:b/>
          <w:bCs/>
          <w:sz w:val="40"/>
          <w:szCs w:val="32"/>
        </w:rPr>
        <w:t>DIDATTICO PERSONALIZZATO</w:t>
      </w:r>
    </w:p>
    <w:p w14:paraId="541B4EEC" w14:textId="77777777" w:rsidR="00A70258" w:rsidRDefault="00A70258">
      <w:pPr>
        <w:jc w:val="center"/>
        <w:rPr>
          <w:rFonts w:cs="Arial"/>
          <w:sz w:val="32"/>
          <w:szCs w:val="32"/>
        </w:rPr>
      </w:pPr>
    </w:p>
    <w:p w14:paraId="36AF8FAC" w14:textId="77777777" w:rsidR="00610801" w:rsidRPr="001C4F28" w:rsidRDefault="00A70258" w:rsidP="00610801">
      <w:pPr>
        <w:pStyle w:val="NormaleWeb"/>
        <w:spacing w:before="0" w:beforeAutospacing="0" w:after="200" w:afterAutospacing="0"/>
        <w:jc w:val="center"/>
        <w:rPr>
          <w:b/>
          <w:bCs/>
          <w:color w:val="000000"/>
        </w:rPr>
      </w:pPr>
      <w:r w:rsidRPr="001C4F28">
        <w:rPr>
          <w:rFonts w:eastAsia="Calibri" w:cs="Arial"/>
          <w:b/>
          <w:bCs/>
        </w:rPr>
        <w:t>Per al</w:t>
      </w:r>
      <w:r w:rsidR="004F30BF" w:rsidRPr="001C4F28">
        <w:rPr>
          <w:rFonts w:eastAsia="Calibri" w:cs="Arial"/>
          <w:b/>
          <w:bCs/>
        </w:rPr>
        <w:t>unn</w:t>
      </w:r>
      <w:r w:rsidRPr="001C4F28">
        <w:rPr>
          <w:rFonts w:eastAsia="Calibri" w:cs="Arial"/>
          <w:b/>
          <w:bCs/>
        </w:rPr>
        <w:t>i</w:t>
      </w:r>
      <w:r w:rsidR="0067362B" w:rsidRPr="001C4F28">
        <w:rPr>
          <w:b/>
          <w:bCs/>
          <w:color w:val="000000"/>
        </w:rPr>
        <w:t xml:space="preserve"> con altri Bisogni Educativi Speciali </w:t>
      </w:r>
    </w:p>
    <w:p w14:paraId="08278E75" w14:textId="77777777" w:rsidR="001C4F28" w:rsidRDefault="0067362B" w:rsidP="00CC06F2">
      <w:pPr>
        <w:jc w:val="center"/>
        <w:rPr>
          <w:color w:val="000000"/>
        </w:rPr>
      </w:pPr>
      <w:r w:rsidRPr="00610801">
        <w:rPr>
          <w:color w:val="000000"/>
        </w:rPr>
        <w:t xml:space="preserve">(BES-Dir. Min. 27/12/2012; C.M. n. 8 </w:t>
      </w:r>
      <w:r w:rsidR="00533D56" w:rsidRPr="00610801">
        <w:rPr>
          <w:color w:val="000000"/>
        </w:rPr>
        <w:t>del 6</w:t>
      </w:r>
      <w:r w:rsidRPr="00610801">
        <w:rPr>
          <w:color w:val="000000"/>
        </w:rPr>
        <w:t>/03/2013</w:t>
      </w:r>
      <w:r w:rsidR="00CC06F2">
        <w:rPr>
          <w:color w:val="000000"/>
        </w:rPr>
        <w:t xml:space="preserve">, </w:t>
      </w:r>
    </w:p>
    <w:p w14:paraId="7090D13A" w14:textId="77777777" w:rsidR="0067362B" w:rsidRPr="001C4F28" w:rsidRDefault="00CC06F2" w:rsidP="001C4F28">
      <w:pPr>
        <w:jc w:val="center"/>
        <w:rPr>
          <w:rFonts w:eastAsia="Andale Sans UI"/>
          <w:color w:val="000000"/>
          <w:kern w:val="1"/>
          <w:lang w:eastAsia="ar-SA"/>
        </w:rPr>
      </w:pPr>
      <w:r w:rsidRPr="00CC06F2">
        <w:rPr>
          <w:color w:val="000000"/>
        </w:rPr>
        <w:t>Nota Prot. n.1551 del 27/06/2013</w:t>
      </w:r>
      <w:r>
        <w:rPr>
          <w:color w:val="000000"/>
        </w:rPr>
        <w:t xml:space="preserve">; </w:t>
      </w:r>
      <w:r w:rsidRPr="00CC06F2">
        <w:t>C.M. n. 2563 del 22/11/2013</w:t>
      </w:r>
      <w:r w:rsidR="0067362B" w:rsidRPr="00610801">
        <w:rPr>
          <w:color w:val="000000"/>
        </w:rPr>
        <w:t>)</w:t>
      </w:r>
    </w:p>
    <w:p w14:paraId="7EB79D25" w14:textId="77777777" w:rsidR="004F30BF" w:rsidRPr="00620500" w:rsidRDefault="004F30BF" w:rsidP="004F30BF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514970A" w14:textId="77777777" w:rsidR="00726519" w:rsidRDefault="00726519" w:rsidP="0072651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1F34B8C" w14:textId="77777777" w:rsidR="00726519" w:rsidRDefault="00726519" w:rsidP="0072651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DA62FCC" w14:textId="77777777" w:rsidR="007A53FB" w:rsidRPr="00726519" w:rsidRDefault="007A53FB" w:rsidP="00726519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B847B33" w14:textId="77777777" w:rsidR="00A70258" w:rsidRDefault="00A70258">
      <w:pPr>
        <w:spacing w:after="200" w:line="276" w:lineRule="auto"/>
        <w:rPr>
          <w:rFonts w:eastAsia="Calibri" w:cs="Arial"/>
          <w:sz w:val="18"/>
          <w:szCs w:val="18"/>
        </w:rPr>
      </w:pPr>
    </w:p>
    <w:p w14:paraId="2477486B" w14:textId="77777777" w:rsidR="00726519" w:rsidRPr="00726519" w:rsidRDefault="00961293" w:rsidP="00F128E4">
      <w:pPr>
        <w:ind w:left="2118" w:firstLine="706"/>
      </w:pPr>
      <w:r>
        <w:rPr>
          <w:noProof/>
        </w:rPr>
        <w:drawing>
          <wp:inline distT="0" distB="0" distL="0" distR="0" wp14:anchorId="54F60319" wp14:editId="7CE1AC8C">
            <wp:extent cx="2192115" cy="1609725"/>
            <wp:effectExtent l="0" t="0" r="0" b="0"/>
            <wp:docPr id="8" name="Immagine 8" descr="C:\Users\Antonio\Desktop\PSN_-_Inclus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onio\Desktop\PSN_-_Inclusion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525" cy="162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1F223" w14:textId="77777777" w:rsidR="00A70258" w:rsidRDefault="00A70258">
      <w:pPr>
        <w:spacing w:after="200" w:line="276" w:lineRule="auto"/>
        <w:ind w:left="360"/>
        <w:jc w:val="center"/>
        <w:rPr>
          <w:rFonts w:eastAsia="Calibri" w:cs="Arial"/>
          <w:b/>
          <w:sz w:val="32"/>
          <w:szCs w:val="32"/>
        </w:rPr>
      </w:pPr>
    </w:p>
    <w:p w14:paraId="2452E436" w14:textId="77777777" w:rsidR="004F30BF" w:rsidRPr="003F782F" w:rsidRDefault="00A70258" w:rsidP="004F30BF">
      <w:pPr>
        <w:pStyle w:val="Titolo1"/>
        <w:jc w:val="center"/>
        <w:rPr>
          <w:sz w:val="24"/>
          <w:szCs w:val="24"/>
        </w:rPr>
      </w:pPr>
      <w:r>
        <w:rPr>
          <w:rFonts w:eastAsia="Calibri" w:cs="Arial"/>
        </w:rPr>
        <w:t xml:space="preserve"> </w:t>
      </w:r>
      <w:r w:rsidR="000D0C8F">
        <w:rPr>
          <w:sz w:val="24"/>
          <w:szCs w:val="24"/>
        </w:rPr>
        <w:t xml:space="preserve">A.S. </w:t>
      </w:r>
      <w:r w:rsidR="000D0C8F">
        <w:rPr>
          <w:sz w:val="24"/>
          <w:szCs w:val="24"/>
          <w:lang w:val="it-IT"/>
        </w:rPr>
        <w:t>………….</w:t>
      </w:r>
      <w:r w:rsidR="000D0C8F">
        <w:rPr>
          <w:sz w:val="24"/>
          <w:szCs w:val="24"/>
        </w:rPr>
        <w:t>/</w:t>
      </w:r>
      <w:r w:rsidR="000D0C8F">
        <w:rPr>
          <w:sz w:val="24"/>
          <w:szCs w:val="24"/>
          <w:lang w:val="it-IT"/>
        </w:rPr>
        <w:t>………….</w:t>
      </w:r>
    </w:p>
    <w:p w14:paraId="1B09A7A3" w14:textId="77777777" w:rsidR="004F30BF" w:rsidRDefault="004F30BF" w:rsidP="004F30BF">
      <w:pPr>
        <w:rPr>
          <w:rFonts w:ascii="Arial" w:hAnsi="Arial" w:cs="Arial"/>
          <w:sz w:val="16"/>
          <w:szCs w:val="16"/>
        </w:rPr>
      </w:pPr>
    </w:p>
    <w:p w14:paraId="5C70DEA5" w14:textId="77777777" w:rsidR="004F30BF" w:rsidRDefault="004F30BF" w:rsidP="004F30BF">
      <w:pPr>
        <w:rPr>
          <w:rFonts w:ascii="Arial" w:hAnsi="Arial" w:cs="Arial"/>
          <w:sz w:val="16"/>
          <w:szCs w:val="16"/>
        </w:rPr>
      </w:pPr>
    </w:p>
    <w:p w14:paraId="711A5640" w14:textId="77777777" w:rsidR="004F30BF" w:rsidRDefault="004F30BF" w:rsidP="004F30BF">
      <w:pPr>
        <w:rPr>
          <w:rFonts w:ascii="Arial" w:hAnsi="Arial" w:cs="Arial"/>
          <w:sz w:val="16"/>
          <w:szCs w:val="16"/>
        </w:rPr>
      </w:pPr>
    </w:p>
    <w:p w14:paraId="1A6BCE30" w14:textId="77777777" w:rsidR="004F30BF" w:rsidRDefault="004F30BF" w:rsidP="004F30BF">
      <w:pPr>
        <w:rPr>
          <w:rFonts w:ascii="Arial" w:hAnsi="Arial" w:cs="Arial"/>
          <w:sz w:val="22"/>
          <w:szCs w:val="22"/>
        </w:rPr>
      </w:pPr>
    </w:p>
    <w:p w14:paraId="34D1C182" w14:textId="77777777" w:rsidR="004F30BF" w:rsidRDefault="004F30BF" w:rsidP="004F30BF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95"/>
        <w:gridCol w:w="5755"/>
      </w:tblGrid>
      <w:tr w:rsidR="004F30BF" w:rsidRPr="00D840A1" w14:paraId="61664416" w14:textId="77777777" w:rsidTr="00D840A1">
        <w:tc>
          <w:tcPr>
            <w:tcW w:w="3595" w:type="dxa"/>
          </w:tcPr>
          <w:p w14:paraId="6DF9694C" w14:textId="77777777" w:rsidR="004F30BF" w:rsidRPr="00D840A1" w:rsidRDefault="004F30BF" w:rsidP="00D840A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840A1">
              <w:rPr>
                <w:rFonts w:ascii="Arial" w:hAnsi="Arial" w:cs="Arial"/>
                <w:b/>
                <w:sz w:val="22"/>
                <w:szCs w:val="22"/>
              </w:rPr>
              <w:t>ALUNNO/A:</w:t>
            </w:r>
          </w:p>
        </w:tc>
        <w:tc>
          <w:tcPr>
            <w:tcW w:w="5755" w:type="dxa"/>
          </w:tcPr>
          <w:p w14:paraId="144976FB" w14:textId="77777777" w:rsidR="004F30BF" w:rsidRPr="00D840A1" w:rsidRDefault="004F30BF" w:rsidP="00D840A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30BF" w:rsidRPr="00D840A1" w14:paraId="222CC6E5" w14:textId="77777777" w:rsidTr="00D840A1">
        <w:tc>
          <w:tcPr>
            <w:tcW w:w="3595" w:type="dxa"/>
          </w:tcPr>
          <w:p w14:paraId="2B4EF615" w14:textId="77777777" w:rsidR="004F30BF" w:rsidRPr="00D840A1" w:rsidRDefault="004F30BF" w:rsidP="00D840A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840A1">
              <w:rPr>
                <w:rFonts w:ascii="Arial" w:hAnsi="Arial" w:cs="Arial"/>
                <w:b/>
                <w:sz w:val="22"/>
                <w:szCs w:val="22"/>
              </w:rPr>
              <w:t>CLASSE:</w:t>
            </w:r>
          </w:p>
        </w:tc>
        <w:tc>
          <w:tcPr>
            <w:tcW w:w="5755" w:type="dxa"/>
          </w:tcPr>
          <w:p w14:paraId="0F43414C" w14:textId="77777777" w:rsidR="004F30BF" w:rsidRPr="00D840A1" w:rsidRDefault="004F30BF" w:rsidP="00D840A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30BF" w:rsidRPr="00D840A1" w14:paraId="1FB292ED" w14:textId="77777777" w:rsidTr="00D840A1">
        <w:tc>
          <w:tcPr>
            <w:tcW w:w="3595" w:type="dxa"/>
          </w:tcPr>
          <w:p w14:paraId="2AD70134" w14:textId="77777777" w:rsidR="004F30BF" w:rsidRPr="00D840A1" w:rsidRDefault="004F30BF" w:rsidP="00D840A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840A1">
              <w:rPr>
                <w:rFonts w:ascii="Arial" w:hAnsi="Arial" w:cs="Arial"/>
                <w:b/>
                <w:sz w:val="22"/>
                <w:szCs w:val="22"/>
              </w:rPr>
              <w:t>PLESSO:</w:t>
            </w:r>
          </w:p>
        </w:tc>
        <w:tc>
          <w:tcPr>
            <w:tcW w:w="5755" w:type="dxa"/>
          </w:tcPr>
          <w:p w14:paraId="155602B5" w14:textId="77777777" w:rsidR="004F30BF" w:rsidRPr="00D840A1" w:rsidRDefault="004F30BF" w:rsidP="00D840A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30BF" w:rsidRPr="00D840A1" w14:paraId="1948E52A" w14:textId="77777777" w:rsidTr="00D840A1">
        <w:tc>
          <w:tcPr>
            <w:tcW w:w="3595" w:type="dxa"/>
          </w:tcPr>
          <w:p w14:paraId="20BB5847" w14:textId="77777777" w:rsidR="004F30BF" w:rsidRPr="00D840A1" w:rsidRDefault="004F30BF" w:rsidP="00D840A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D840A1">
              <w:rPr>
                <w:rFonts w:ascii="Arial" w:hAnsi="Arial" w:cs="Arial"/>
                <w:b/>
                <w:sz w:val="22"/>
                <w:szCs w:val="22"/>
              </w:rPr>
              <w:t>COORDINATORE DI CLASSE</w:t>
            </w:r>
          </w:p>
        </w:tc>
        <w:tc>
          <w:tcPr>
            <w:tcW w:w="5755" w:type="dxa"/>
          </w:tcPr>
          <w:p w14:paraId="4E366EE3" w14:textId="77777777" w:rsidR="004F30BF" w:rsidRPr="00D840A1" w:rsidRDefault="004F30BF" w:rsidP="00D840A1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C8C48E9" w14:textId="77777777" w:rsidR="004F30BF" w:rsidRDefault="004F30BF" w:rsidP="004F30BF">
      <w:pPr>
        <w:rPr>
          <w:rFonts w:ascii="Arial" w:hAnsi="Arial" w:cs="Arial"/>
          <w:sz w:val="22"/>
          <w:szCs w:val="22"/>
        </w:rPr>
      </w:pPr>
    </w:p>
    <w:p w14:paraId="4CD5E584" w14:textId="77777777" w:rsidR="00AF5667" w:rsidRPr="004936E3" w:rsidRDefault="00AF5667" w:rsidP="004F30BF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9990" w:type="dxa"/>
        <w:tblInd w:w="-18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990"/>
      </w:tblGrid>
      <w:tr w:rsidR="004F30BF" w:rsidRPr="00610801" w14:paraId="66524E66" w14:textId="77777777" w:rsidTr="006F520A">
        <w:tc>
          <w:tcPr>
            <w:tcW w:w="9990" w:type="dxa"/>
            <w:shd w:val="clear" w:color="auto" w:fill="F2F2F2" w:themeFill="background1" w:themeFillShade="F2"/>
          </w:tcPr>
          <w:p w14:paraId="44D2CEBF" w14:textId="77777777" w:rsidR="004F30BF" w:rsidRPr="00610801" w:rsidRDefault="004F30BF" w:rsidP="006F520A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10801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DATI ANAGRAFICI </w:t>
            </w:r>
            <w:r w:rsidR="00D840A1" w:rsidRPr="00610801">
              <w:rPr>
                <w:rFonts w:ascii="Times New Roman" w:hAnsi="Times New Roman"/>
                <w:sz w:val="22"/>
                <w:szCs w:val="22"/>
              </w:rPr>
              <w:t>E INFORMAZIONI ESSENZIALI DI PRESENTAZIONE DELL’A</w:t>
            </w:r>
            <w:r w:rsidR="00A1608C" w:rsidRPr="00610801">
              <w:rPr>
                <w:rFonts w:ascii="Times New Roman" w:hAnsi="Times New Roman"/>
                <w:sz w:val="22"/>
                <w:szCs w:val="22"/>
              </w:rPr>
              <w:t>LUNNO/A</w:t>
            </w:r>
          </w:p>
        </w:tc>
      </w:tr>
    </w:tbl>
    <w:p w14:paraId="7E969729" w14:textId="77777777" w:rsidR="004F30BF" w:rsidRDefault="004F30BF" w:rsidP="00D840A1">
      <w:pPr>
        <w:spacing w:after="200" w:line="276" w:lineRule="auto"/>
        <w:rPr>
          <w:rFonts w:cs="Arial"/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35"/>
        <w:gridCol w:w="6115"/>
      </w:tblGrid>
      <w:tr w:rsidR="004F30BF" w:rsidRPr="00610801" w14:paraId="72C3D1CE" w14:textId="77777777" w:rsidTr="004A7447">
        <w:tc>
          <w:tcPr>
            <w:tcW w:w="3235" w:type="dxa"/>
          </w:tcPr>
          <w:p w14:paraId="7232069D" w14:textId="77777777" w:rsidR="004F30BF" w:rsidRPr="00610801" w:rsidRDefault="004F30BF" w:rsidP="004A7447">
            <w:pPr>
              <w:spacing w:before="40" w:after="40"/>
              <w:rPr>
                <w:rFonts w:ascii="Times New Roman" w:hAnsi="Times New Roman"/>
                <w:b/>
                <w:sz w:val="20"/>
              </w:rPr>
            </w:pPr>
            <w:r w:rsidRPr="00610801">
              <w:rPr>
                <w:rFonts w:ascii="Times New Roman" w:hAnsi="Times New Roman"/>
                <w:b/>
                <w:sz w:val="20"/>
              </w:rPr>
              <w:t>Cognome e Nome</w:t>
            </w:r>
          </w:p>
        </w:tc>
        <w:tc>
          <w:tcPr>
            <w:tcW w:w="6115" w:type="dxa"/>
          </w:tcPr>
          <w:p w14:paraId="0434A5A8" w14:textId="77777777" w:rsidR="004F30BF" w:rsidRPr="00610801" w:rsidRDefault="004F30BF" w:rsidP="004A7447">
            <w:pPr>
              <w:rPr>
                <w:rFonts w:ascii="Times New Roman" w:hAnsi="Times New Roman"/>
                <w:sz w:val="20"/>
              </w:rPr>
            </w:pPr>
          </w:p>
        </w:tc>
      </w:tr>
      <w:tr w:rsidR="004F30BF" w:rsidRPr="00610801" w14:paraId="630AE3B1" w14:textId="77777777" w:rsidTr="004A7447">
        <w:tc>
          <w:tcPr>
            <w:tcW w:w="3235" w:type="dxa"/>
          </w:tcPr>
          <w:p w14:paraId="5D54B961" w14:textId="77777777" w:rsidR="004F30BF" w:rsidRPr="00610801" w:rsidRDefault="004F30BF" w:rsidP="004A7447">
            <w:pPr>
              <w:spacing w:before="40" w:after="40"/>
              <w:rPr>
                <w:rFonts w:ascii="Times New Roman" w:hAnsi="Times New Roman"/>
                <w:b/>
                <w:sz w:val="20"/>
              </w:rPr>
            </w:pPr>
            <w:r w:rsidRPr="00610801">
              <w:rPr>
                <w:rFonts w:ascii="Times New Roman" w:hAnsi="Times New Roman"/>
                <w:b/>
                <w:sz w:val="20"/>
              </w:rPr>
              <w:t>Luogo e data di nascita</w:t>
            </w:r>
          </w:p>
        </w:tc>
        <w:tc>
          <w:tcPr>
            <w:tcW w:w="6115" w:type="dxa"/>
          </w:tcPr>
          <w:p w14:paraId="1658ADA9" w14:textId="77777777" w:rsidR="004F30BF" w:rsidRPr="00610801" w:rsidRDefault="004F30BF" w:rsidP="004A7447">
            <w:pPr>
              <w:rPr>
                <w:rFonts w:ascii="Times New Roman" w:hAnsi="Times New Roman"/>
                <w:sz w:val="20"/>
              </w:rPr>
            </w:pPr>
          </w:p>
        </w:tc>
      </w:tr>
      <w:tr w:rsidR="004F30BF" w:rsidRPr="00610801" w14:paraId="654ACD4B" w14:textId="77777777" w:rsidTr="004A7447">
        <w:tc>
          <w:tcPr>
            <w:tcW w:w="3235" w:type="dxa"/>
          </w:tcPr>
          <w:p w14:paraId="33CDD917" w14:textId="77777777" w:rsidR="004F30BF" w:rsidRPr="00610801" w:rsidRDefault="004F30BF" w:rsidP="004A7447">
            <w:pPr>
              <w:spacing w:before="40" w:after="40"/>
              <w:rPr>
                <w:rFonts w:ascii="Times New Roman" w:hAnsi="Times New Roman"/>
                <w:b/>
                <w:sz w:val="20"/>
              </w:rPr>
            </w:pPr>
            <w:r w:rsidRPr="00610801">
              <w:rPr>
                <w:rFonts w:ascii="Times New Roman" w:hAnsi="Times New Roman"/>
                <w:b/>
                <w:sz w:val="20"/>
              </w:rPr>
              <w:t>Residenza</w:t>
            </w:r>
          </w:p>
        </w:tc>
        <w:tc>
          <w:tcPr>
            <w:tcW w:w="6115" w:type="dxa"/>
          </w:tcPr>
          <w:p w14:paraId="7B0E0E62" w14:textId="77777777" w:rsidR="004F30BF" w:rsidRPr="00610801" w:rsidRDefault="004F30BF" w:rsidP="004A7447">
            <w:pPr>
              <w:rPr>
                <w:rFonts w:ascii="Times New Roman" w:hAnsi="Times New Roman"/>
                <w:sz w:val="20"/>
              </w:rPr>
            </w:pPr>
          </w:p>
        </w:tc>
      </w:tr>
      <w:tr w:rsidR="004F30BF" w:rsidRPr="00610801" w14:paraId="240BC6CC" w14:textId="77777777" w:rsidTr="004A7447">
        <w:tc>
          <w:tcPr>
            <w:tcW w:w="3235" w:type="dxa"/>
          </w:tcPr>
          <w:p w14:paraId="01B2B4A7" w14:textId="77777777" w:rsidR="004F30BF" w:rsidRPr="00610801" w:rsidRDefault="00D840A1" w:rsidP="004A7447">
            <w:pPr>
              <w:spacing w:before="40" w:after="40"/>
              <w:rPr>
                <w:rFonts w:ascii="Times New Roman" w:hAnsi="Times New Roman"/>
                <w:b/>
                <w:sz w:val="20"/>
              </w:rPr>
            </w:pPr>
            <w:r w:rsidRPr="00610801">
              <w:rPr>
                <w:rFonts w:ascii="Times New Roman" w:hAnsi="Times New Roman"/>
                <w:b/>
                <w:sz w:val="20"/>
              </w:rPr>
              <w:t>Lingua madre</w:t>
            </w:r>
          </w:p>
        </w:tc>
        <w:tc>
          <w:tcPr>
            <w:tcW w:w="6115" w:type="dxa"/>
          </w:tcPr>
          <w:p w14:paraId="3FC92E8E" w14:textId="77777777" w:rsidR="004F30BF" w:rsidRPr="00610801" w:rsidRDefault="004F30BF" w:rsidP="004A7447">
            <w:pPr>
              <w:rPr>
                <w:rFonts w:ascii="Times New Roman" w:hAnsi="Times New Roman"/>
                <w:sz w:val="20"/>
              </w:rPr>
            </w:pPr>
          </w:p>
        </w:tc>
      </w:tr>
      <w:tr w:rsidR="004F30BF" w:rsidRPr="00610801" w14:paraId="57D0084C" w14:textId="77777777" w:rsidTr="004A7447">
        <w:tc>
          <w:tcPr>
            <w:tcW w:w="3235" w:type="dxa"/>
          </w:tcPr>
          <w:p w14:paraId="72D635FB" w14:textId="77777777" w:rsidR="004F30BF" w:rsidRPr="00610801" w:rsidRDefault="00D840A1" w:rsidP="004A7447">
            <w:pPr>
              <w:spacing w:before="40" w:after="40"/>
              <w:rPr>
                <w:rFonts w:ascii="Times New Roman" w:hAnsi="Times New Roman"/>
                <w:b/>
                <w:sz w:val="20"/>
              </w:rPr>
            </w:pPr>
            <w:r w:rsidRPr="00610801">
              <w:rPr>
                <w:rFonts w:ascii="Times New Roman" w:hAnsi="Times New Roman"/>
                <w:b/>
                <w:sz w:val="20"/>
              </w:rPr>
              <w:t>Eventuale bilinguismo</w:t>
            </w:r>
          </w:p>
        </w:tc>
        <w:tc>
          <w:tcPr>
            <w:tcW w:w="6115" w:type="dxa"/>
          </w:tcPr>
          <w:p w14:paraId="1EE1CF07" w14:textId="77777777" w:rsidR="004F30BF" w:rsidRPr="00610801" w:rsidRDefault="004F30BF" w:rsidP="004A7447">
            <w:pPr>
              <w:rPr>
                <w:rFonts w:ascii="Times New Roman" w:hAnsi="Times New Roman"/>
                <w:sz w:val="20"/>
              </w:rPr>
            </w:pPr>
          </w:p>
        </w:tc>
      </w:tr>
    </w:tbl>
    <w:p w14:paraId="62DB33C2" w14:textId="77777777" w:rsidR="000F4C9E" w:rsidRDefault="000F4C9E">
      <w:pPr>
        <w:kinsoku w:val="0"/>
        <w:spacing w:before="120" w:line="360" w:lineRule="auto"/>
        <w:ind w:right="284"/>
        <w:jc w:val="both"/>
        <w:rPr>
          <w:rFonts w:cs="Arial"/>
          <w:b/>
          <w:bCs/>
          <w:color w:val="000000"/>
          <w:u w:val="single"/>
        </w:rPr>
      </w:pPr>
      <w:bookmarkStart w:id="1" w:name="__RefHeading__2_1270352503"/>
      <w:bookmarkStart w:id="2" w:name="__RefHeading__4_1270352503"/>
      <w:bookmarkEnd w:id="1"/>
      <w:bookmarkEnd w:id="2"/>
    </w:p>
    <w:p w14:paraId="0E5D85C0" w14:textId="77777777" w:rsidR="00913683" w:rsidRPr="00913683" w:rsidRDefault="00913683">
      <w:pPr>
        <w:kinsoku w:val="0"/>
        <w:spacing w:before="120" w:line="360" w:lineRule="auto"/>
        <w:ind w:right="284"/>
        <w:jc w:val="both"/>
        <w:rPr>
          <w:rFonts w:cs="Arial"/>
          <w:b/>
          <w:bCs/>
          <w:color w:val="000000"/>
          <w:sz w:val="10"/>
          <w:szCs w:val="10"/>
          <w:u w:val="single"/>
        </w:rPr>
      </w:pPr>
    </w:p>
    <w:tbl>
      <w:tblPr>
        <w:tblStyle w:val="Grigliatabella"/>
        <w:tblW w:w="10080" w:type="dxa"/>
        <w:tblInd w:w="-27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80"/>
      </w:tblGrid>
      <w:tr w:rsidR="00D840A1" w:rsidRPr="002115C7" w14:paraId="316FA593" w14:textId="77777777" w:rsidTr="006F520A">
        <w:tc>
          <w:tcPr>
            <w:tcW w:w="10080" w:type="dxa"/>
            <w:shd w:val="clear" w:color="auto" w:fill="F2F2F2" w:themeFill="background1" w:themeFillShade="F2"/>
          </w:tcPr>
          <w:p w14:paraId="34E0DC49" w14:textId="77777777" w:rsidR="00D840A1" w:rsidRPr="002115C7" w:rsidRDefault="00D840A1" w:rsidP="006F520A">
            <w:pPr>
              <w:kinsoku w:val="0"/>
              <w:spacing w:before="120" w:line="360" w:lineRule="auto"/>
              <w:ind w:right="284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15C7">
              <w:rPr>
                <w:rFonts w:ascii="Times New Roman" w:hAnsi="Times New Roman"/>
                <w:sz w:val="20"/>
                <w:szCs w:val="20"/>
              </w:rPr>
              <w:t>INDIVIDUAZIONE DELLA SITUAZIONE DI BISOGNO EDUCATIVO SPECIALE DA PARTE DI:</w:t>
            </w:r>
          </w:p>
        </w:tc>
      </w:tr>
    </w:tbl>
    <w:p w14:paraId="232FD611" w14:textId="77777777" w:rsidR="002115C7" w:rsidRPr="002115C7" w:rsidRDefault="002115C7" w:rsidP="002115C7">
      <w:pPr>
        <w:spacing w:before="120" w:after="60"/>
        <w:rPr>
          <w:b/>
          <w:sz w:val="20"/>
          <w:szCs w:val="20"/>
        </w:rPr>
      </w:pPr>
      <w:r w:rsidRPr="002115C7">
        <w:rPr>
          <w:color w:val="000000"/>
          <w:sz w:val="20"/>
          <w:szCs w:val="20"/>
        </w:rPr>
        <w:t></w:t>
      </w:r>
      <w:r w:rsidR="00533D56">
        <w:rPr>
          <w:color w:val="000000"/>
          <w:sz w:val="20"/>
          <w:szCs w:val="20"/>
        </w:rPr>
        <w:t xml:space="preserve">  </w:t>
      </w:r>
      <w:r w:rsidRPr="002115C7">
        <w:rPr>
          <w:b/>
          <w:sz w:val="20"/>
          <w:szCs w:val="20"/>
        </w:rPr>
        <w:t>Diagnosi o altra documentazione clinica</w:t>
      </w:r>
    </w:p>
    <w:p w14:paraId="7D33FF99" w14:textId="77777777" w:rsidR="002115C7" w:rsidRPr="002115C7" w:rsidRDefault="002115C7" w:rsidP="002115C7">
      <w:pPr>
        <w:tabs>
          <w:tab w:val="left" w:pos="567"/>
        </w:tabs>
        <w:spacing w:before="120"/>
        <w:ind w:left="1452" w:hanging="1168"/>
        <w:rPr>
          <w:sz w:val="20"/>
          <w:szCs w:val="20"/>
        </w:rPr>
      </w:pPr>
      <w:r w:rsidRPr="002115C7">
        <w:rPr>
          <w:color w:val="000000"/>
          <w:sz w:val="20"/>
          <w:szCs w:val="20"/>
        </w:rPr>
        <w:t></w:t>
      </w:r>
      <w:r w:rsidRPr="002115C7">
        <w:rPr>
          <w:sz w:val="20"/>
          <w:szCs w:val="20"/>
        </w:rPr>
        <w:tab/>
        <w:t>Diagnosi ………………………………………………………………………………………………………</w:t>
      </w:r>
    </w:p>
    <w:p w14:paraId="4EE17DFA" w14:textId="77777777" w:rsidR="002115C7" w:rsidRPr="002115C7" w:rsidRDefault="002115C7" w:rsidP="002115C7">
      <w:pPr>
        <w:tabs>
          <w:tab w:val="left" w:pos="567"/>
        </w:tabs>
        <w:spacing w:before="60"/>
        <w:ind w:left="1452" w:hanging="1168"/>
        <w:rPr>
          <w:sz w:val="20"/>
          <w:szCs w:val="20"/>
        </w:rPr>
      </w:pPr>
      <w:r w:rsidRPr="002115C7">
        <w:rPr>
          <w:color w:val="000000"/>
          <w:sz w:val="20"/>
          <w:szCs w:val="20"/>
        </w:rPr>
        <w:t></w:t>
      </w:r>
      <w:r w:rsidRPr="002115C7">
        <w:rPr>
          <w:sz w:val="20"/>
          <w:szCs w:val="20"/>
        </w:rPr>
        <w:tab/>
        <w:t>Altra documentazione clinica (specificare) ……………………………………………………………………</w:t>
      </w:r>
    </w:p>
    <w:p w14:paraId="3BAAC127" w14:textId="77777777" w:rsidR="002115C7" w:rsidRPr="002115C7" w:rsidRDefault="002115C7" w:rsidP="002115C7">
      <w:pPr>
        <w:spacing w:before="120"/>
        <w:ind w:left="284"/>
        <w:rPr>
          <w:sz w:val="20"/>
          <w:szCs w:val="20"/>
        </w:rPr>
      </w:pPr>
      <w:r w:rsidRPr="002115C7">
        <w:rPr>
          <w:sz w:val="20"/>
          <w:szCs w:val="20"/>
        </w:rPr>
        <w:t>rilasciata da:</w:t>
      </w:r>
    </w:p>
    <w:p w14:paraId="20C0CD23" w14:textId="77777777" w:rsidR="002115C7" w:rsidRPr="002115C7" w:rsidRDefault="002115C7" w:rsidP="002115C7">
      <w:pPr>
        <w:tabs>
          <w:tab w:val="left" w:pos="567"/>
        </w:tabs>
        <w:spacing w:before="120"/>
        <w:ind w:left="284"/>
        <w:rPr>
          <w:sz w:val="20"/>
          <w:szCs w:val="20"/>
        </w:rPr>
      </w:pPr>
      <w:r w:rsidRPr="002115C7">
        <w:rPr>
          <w:color w:val="000000"/>
          <w:sz w:val="20"/>
          <w:szCs w:val="20"/>
        </w:rPr>
        <w:t></w:t>
      </w:r>
      <w:r w:rsidRPr="002115C7">
        <w:rPr>
          <w:sz w:val="20"/>
          <w:szCs w:val="20"/>
        </w:rPr>
        <w:tab/>
        <w:t>Servizio Sanitario: …………………………………………………………………………</w:t>
      </w:r>
    </w:p>
    <w:p w14:paraId="1F8A74A2" w14:textId="77777777" w:rsidR="002115C7" w:rsidRPr="002115C7" w:rsidRDefault="002115C7" w:rsidP="002115C7">
      <w:pPr>
        <w:tabs>
          <w:tab w:val="left" w:pos="567"/>
        </w:tabs>
        <w:ind w:left="284"/>
        <w:rPr>
          <w:sz w:val="20"/>
          <w:szCs w:val="20"/>
        </w:rPr>
      </w:pPr>
      <w:r w:rsidRPr="002115C7">
        <w:rPr>
          <w:color w:val="000000"/>
          <w:sz w:val="20"/>
          <w:szCs w:val="20"/>
        </w:rPr>
        <w:t></w:t>
      </w:r>
      <w:r w:rsidRPr="002115C7">
        <w:rPr>
          <w:sz w:val="20"/>
          <w:szCs w:val="20"/>
        </w:rPr>
        <w:tab/>
        <w:t>Struttura privata: ……………………………………………………………………………</w:t>
      </w:r>
    </w:p>
    <w:p w14:paraId="1DA9382E" w14:textId="77777777" w:rsidR="002115C7" w:rsidRPr="002115C7" w:rsidRDefault="002115C7" w:rsidP="002115C7">
      <w:pPr>
        <w:spacing w:before="60"/>
        <w:ind w:left="284"/>
        <w:rPr>
          <w:sz w:val="20"/>
          <w:szCs w:val="20"/>
        </w:rPr>
      </w:pPr>
      <w:r w:rsidRPr="002115C7">
        <w:rPr>
          <w:sz w:val="20"/>
          <w:szCs w:val="20"/>
        </w:rPr>
        <w:t>Redatta da: …………………………………………………</w:t>
      </w:r>
      <w:proofErr w:type="gramStart"/>
      <w:r w:rsidRPr="002115C7">
        <w:rPr>
          <w:sz w:val="20"/>
          <w:szCs w:val="20"/>
        </w:rPr>
        <w:t>…….</w:t>
      </w:r>
      <w:proofErr w:type="gramEnd"/>
      <w:r w:rsidRPr="002115C7">
        <w:rPr>
          <w:sz w:val="20"/>
          <w:szCs w:val="20"/>
        </w:rPr>
        <w:t>.   in data ___ /___ / ____</w:t>
      </w:r>
    </w:p>
    <w:p w14:paraId="7FDD0191" w14:textId="77777777" w:rsidR="002115C7" w:rsidRPr="002115C7" w:rsidRDefault="002115C7" w:rsidP="002115C7">
      <w:pPr>
        <w:spacing w:before="120"/>
        <w:ind w:left="2977" w:hanging="2693"/>
        <w:rPr>
          <w:sz w:val="20"/>
          <w:szCs w:val="20"/>
        </w:rPr>
      </w:pPr>
      <w:r w:rsidRPr="002115C7">
        <w:rPr>
          <w:b/>
          <w:sz w:val="20"/>
          <w:szCs w:val="20"/>
        </w:rPr>
        <w:t>Note/ulteriori informazioni</w:t>
      </w:r>
      <w:r w:rsidRPr="002115C7">
        <w:rPr>
          <w:sz w:val="20"/>
          <w:szCs w:val="20"/>
        </w:rPr>
        <w:t>:</w:t>
      </w:r>
      <w:r w:rsidRPr="002115C7">
        <w:rPr>
          <w:sz w:val="20"/>
          <w:szCs w:val="20"/>
        </w:rPr>
        <w:tab/>
        <w:t>……………………………………………………………………………………</w:t>
      </w:r>
    </w:p>
    <w:p w14:paraId="5C92151B" w14:textId="77777777" w:rsidR="002115C7" w:rsidRPr="002115C7" w:rsidRDefault="002115C7" w:rsidP="002115C7">
      <w:pPr>
        <w:spacing w:before="60"/>
        <w:ind w:left="2977" w:hanging="2693"/>
        <w:rPr>
          <w:sz w:val="20"/>
          <w:szCs w:val="20"/>
        </w:rPr>
      </w:pPr>
      <w:r w:rsidRPr="002115C7">
        <w:rPr>
          <w:b/>
          <w:sz w:val="20"/>
          <w:szCs w:val="20"/>
        </w:rPr>
        <w:tab/>
      </w:r>
      <w:r w:rsidRPr="002115C7">
        <w:rPr>
          <w:sz w:val="20"/>
          <w:szCs w:val="20"/>
        </w:rPr>
        <w:t>……………………………………………………………………………………</w:t>
      </w:r>
    </w:p>
    <w:p w14:paraId="6B408958" w14:textId="77777777" w:rsidR="002115C7" w:rsidRPr="002115C7" w:rsidRDefault="002115C7" w:rsidP="002115C7">
      <w:pPr>
        <w:rPr>
          <w:color w:val="595959" w:themeColor="text1" w:themeTint="A6"/>
          <w:sz w:val="20"/>
          <w:szCs w:val="20"/>
        </w:rPr>
      </w:pPr>
      <w:r w:rsidRPr="002115C7">
        <w:rPr>
          <w:color w:val="595959" w:themeColor="text1" w:themeTint="A6"/>
          <w:sz w:val="20"/>
          <w:szCs w:val="20"/>
        </w:rPr>
        <w:t>___________________________________________________________________________________________</w:t>
      </w:r>
    </w:p>
    <w:p w14:paraId="25E1DB53" w14:textId="77777777" w:rsidR="002115C7" w:rsidRPr="002115C7" w:rsidRDefault="002115C7" w:rsidP="002115C7">
      <w:pPr>
        <w:spacing w:before="120" w:after="60"/>
        <w:rPr>
          <w:b/>
          <w:sz w:val="20"/>
          <w:szCs w:val="20"/>
        </w:rPr>
      </w:pPr>
      <w:r w:rsidRPr="002115C7">
        <w:rPr>
          <w:color w:val="000000"/>
          <w:sz w:val="20"/>
          <w:szCs w:val="20"/>
        </w:rPr>
        <w:t></w:t>
      </w:r>
      <w:r w:rsidRPr="002115C7">
        <w:rPr>
          <w:sz w:val="20"/>
          <w:szCs w:val="20"/>
        </w:rPr>
        <w:t xml:space="preserve">  </w:t>
      </w:r>
      <w:r w:rsidRPr="002115C7">
        <w:rPr>
          <w:b/>
          <w:sz w:val="20"/>
          <w:szCs w:val="20"/>
        </w:rPr>
        <w:t>Segnalazione dei Servizi Sociali</w:t>
      </w:r>
    </w:p>
    <w:p w14:paraId="64A7B76C" w14:textId="77777777" w:rsidR="002115C7" w:rsidRPr="002115C7" w:rsidRDefault="002115C7" w:rsidP="002115C7">
      <w:pPr>
        <w:tabs>
          <w:tab w:val="left" w:pos="318"/>
        </w:tabs>
        <w:spacing w:before="120"/>
        <w:rPr>
          <w:sz w:val="20"/>
          <w:szCs w:val="20"/>
        </w:rPr>
      </w:pPr>
      <w:r w:rsidRPr="002115C7">
        <w:rPr>
          <w:color w:val="000000"/>
          <w:sz w:val="20"/>
          <w:szCs w:val="20"/>
        </w:rPr>
        <w:tab/>
        <w:t>Denominazione</w:t>
      </w:r>
      <w:r w:rsidRPr="002115C7">
        <w:rPr>
          <w:sz w:val="20"/>
          <w:szCs w:val="20"/>
        </w:rPr>
        <w:t xml:space="preserve"> del servizio …………………………………………………………………</w:t>
      </w:r>
    </w:p>
    <w:p w14:paraId="113493E3" w14:textId="77777777" w:rsidR="002115C7" w:rsidRPr="002115C7" w:rsidRDefault="002115C7" w:rsidP="002115C7">
      <w:pPr>
        <w:spacing w:before="60"/>
        <w:ind w:left="284"/>
        <w:rPr>
          <w:sz w:val="20"/>
          <w:szCs w:val="20"/>
        </w:rPr>
      </w:pPr>
      <w:r w:rsidRPr="002115C7">
        <w:rPr>
          <w:sz w:val="20"/>
          <w:szCs w:val="20"/>
        </w:rPr>
        <w:t>Documento redatto da: ……………………………………………   in data ___ /___ / ____</w:t>
      </w:r>
    </w:p>
    <w:p w14:paraId="291A234A" w14:textId="77777777" w:rsidR="002115C7" w:rsidRPr="002115C7" w:rsidRDefault="002115C7" w:rsidP="002115C7">
      <w:pPr>
        <w:spacing w:before="120"/>
        <w:ind w:left="2977" w:hanging="2693"/>
        <w:rPr>
          <w:sz w:val="20"/>
          <w:szCs w:val="20"/>
        </w:rPr>
      </w:pPr>
      <w:r w:rsidRPr="002115C7">
        <w:rPr>
          <w:b/>
          <w:sz w:val="20"/>
          <w:szCs w:val="20"/>
        </w:rPr>
        <w:t>Note/ulteriori informazioni</w:t>
      </w:r>
      <w:r w:rsidRPr="002115C7">
        <w:rPr>
          <w:sz w:val="20"/>
          <w:szCs w:val="20"/>
        </w:rPr>
        <w:t>:</w:t>
      </w:r>
      <w:r w:rsidRPr="002115C7">
        <w:rPr>
          <w:sz w:val="20"/>
          <w:szCs w:val="20"/>
        </w:rPr>
        <w:tab/>
        <w:t>……………………………………………………………………………………</w:t>
      </w:r>
    </w:p>
    <w:p w14:paraId="6AC88DB8" w14:textId="77777777" w:rsidR="002115C7" w:rsidRPr="002115C7" w:rsidRDefault="002115C7" w:rsidP="002115C7">
      <w:pPr>
        <w:spacing w:before="60"/>
        <w:ind w:left="2977" w:hanging="2693"/>
        <w:rPr>
          <w:sz w:val="20"/>
          <w:szCs w:val="20"/>
        </w:rPr>
      </w:pPr>
      <w:r w:rsidRPr="002115C7">
        <w:rPr>
          <w:b/>
          <w:sz w:val="20"/>
          <w:szCs w:val="20"/>
        </w:rPr>
        <w:tab/>
      </w:r>
      <w:r w:rsidRPr="002115C7">
        <w:rPr>
          <w:sz w:val="20"/>
          <w:szCs w:val="20"/>
        </w:rPr>
        <w:t>……………………………………………………………………………………</w:t>
      </w:r>
    </w:p>
    <w:p w14:paraId="2AF1C2C2" w14:textId="77777777" w:rsidR="002115C7" w:rsidRPr="002115C7" w:rsidRDefault="002115C7" w:rsidP="002115C7">
      <w:pPr>
        <w:rPr>
          <w:color w:val="595959" w:themeColor="text1" w:themeTint="A6"/>
          <w:sz w:val="20"/>
          <w:szCs w:val="20"/>
        </w:rPr>
      </w:pPr>
      <w:r w:rsidRPr="002115C7">
        <w:rPr>
          <w:color w:val="595959" w:themeColor="text1" w:themeTint="A6"/>
          <w:sz w:val="20"/>
          <w:szCs w:val="20"/>
        </w:rPr>
        <w:t>___________________________________________________________________________________________</w:t>
      </w:r>
    </w:p>
    <w:p w14:paraId="17C94A25" w14:textId="77777777" w:rsidR="002115C7" w:rsidRPr="002115C7" w:rsidRDefault="002115C7" w:rsidP="002115C7">
      <w:pPr>
        <w:spacing w:before="120" w:after="60"/>
        <w:rPr>
          <w:b/>
          <w:sz w:val="20"/>
          <w:szCs w:val="20"/>
        </w:rPr>
      </w:pPr>
      <w:r w:rsidRPr="002115C7">
        <w:rPr>
          <w:color w:val="000000"/>
          <w:sz w:val="20"/>
          <w:szCs w:val="20"/>
        </w:rPr>
        <w:t></w:t>
      </w:r>
      <w:r w:rsidRPr="002115C7">
        <w:rPr>
          <w:sz w:val="20"/>
          <w:szCs w:val="20"/>
        </w:rPr>
        <w:t xml:space="preserve">  </w:t>
      </w:r>
      <w:r w:rsidRPr="002115C7">
        <w:rPr>
          <w:b/>
          <w:sz w:val="20"/>
          <w:szCs w:val="20"/>
        </w:rPr>
        <w:t>Segnalazione da parte della famiglia</w:t>
      </w:r>
    </w:p>
    <w:p w14:paraId="202E33BA" w14:textId="77777777" w:rsidR="002115C7" w:rsidRPr="002115C7" w:rsidRDefault="002115C7" w:rsidP="002115C7">
      <w:pPr>
        <w:tabs>
          <w:tab w:val="left" w:pos="318"/>
        </w:tabs>
        <w:spacing w:before="120"/>
        <w:rPr>
          <w:sz w:val="20"/>
          <w:szCs w:val="20"/>
        </w:rPr>
      </w:pPr>
      <w:r w:rsidRPr="002115C7">
        <w:rPr>
          <w:color w:val="000000"/>
          <w:sz w:val="20"/>
          <w:szCs w:val="20"/>
        </w:rPr>
        <w:tab/>
        <w:t>Prot. n.</w:t>
      </w:r>
      <w:r w:rsidRPr="002115C7">
        <w:rPr>
          <w:sz w:val="20"/>
          <w:szCs w:val="20"/>
        </w:rPr>
        <w:t xml:space="preserve"> ___________     del  ___ /___ / ____</w:t>
      </w:r>
    </w:p>
    <w:p w14:paraId="27832895" w14:textId="77777777" w:rsidR="002115C7" w:rsidRPr="002115C7" w:rsidRDefault="002115C7" w:rsidP="002115C7">
      <w:pPr>
        <w:spacing w:before="120"/>
        <w:ind w:left="2977" w:hanging="2693"/>
        <w:rPr>
          <w:sz w:val="20"/>
          <w:szCs w:val="20"/>
        </w:rPr>
      </w:pPr>
      <w:r w:rsidRPr="002115C7">
        <w:rPr>
          <w:b/>
          <w:sz w:val="20"/>
          <w:szCs w:val="20"/>
        </w:rPr>
        <w:t>Note/ulteriori informazioni</w:t>
      </w:r>
      <w:r w:rsidRPr="002115C7">
        <w:rPr>
          <w:sz w:val="20"/>
          <w:szCs w:val="20"/>
        </w:rPr>
        <w:t>:</w:t>
      </w:r>
      <w:r w:rsidRPr="002115C7">
        <w:rPr>
          <w:sz w:val="20"/>
          <w:szCs w:val="20"/>
        </w:rPr>
        <w:tab/>
        <w:t>……………………………………………………………………………………</w:t>
      </w:r>
    </w:p>
    <w:p w14:paraId="6DB8B6F1" w14:textId="77777777" w:rsidR="002115C7" w:rsidRPr="002115C7" w:rsidRDefault="002115C7" w:rsidP="002115C7">
      <w:pPr>
        <w:spacing w:before="60"/>
        <w:ind w:left="2977" w:hanging="2693"/>
        <w:rPr>
          <w:sz w:val="20"/>
          <w:szCs w:val="20"/>
        </w:rPr>
      </w:pPr>
      <w:r w:rsidRPr="002115C7">
        <w:rPr>
          <w:b/>
          <w:sz w:val="20"/>
          <w:szCs w:val="20"/>
        </w:rPr>
        <w:tab/>
      </w:r>
      <w:r w:rsidRPr="002115C7">
        <w:rPr>
          <w:sz w:val="20"/>
          <w:szCs w:val="20"/>
        </w:rPr>
        <w:t>……………………………………………………………………………………</w:t>
      </w:r>
    </w:p>
    <w:p w14:paraId="624F1B15" w14:textId="77777777" w:rsidR="002115C7" w:rsidRPr="002115C7" w:rsidRDefault="002115C7" w:rsidP="002115C7">
      <w:pPr>
        <w:rPr>
          <w:color w:val="595959" w:themeColor="text1" w:themeTint="A6"/>
          <w:sz w:val="20"/>
          <w:szCs w:val="20"/>
        </w:rPr>
      </w:pPr>
      <w:r w:rsidRPr="002115C7">
        <w:rPr>
          <w:color w:val="595959" w:themeColor="text1" w:themeTint="A6"/>
          <w:sz w:val="20"/>
          <w:szCs w:val="20"/>
        </w:rPr>
        <w:t>___________________________________________________________________________________________</w:t>
      </w:r>
    </w:p>
    <w:p w14:paraId="0FCEE540" w14:textId="77777777" w:rsidR="002115C7" w:rsidRPr="002115C7" w:rsidRDefault="002115C7" w:rsidP="002115C7">
      <w:pPr>
        <w:spacing w:before="120" w:after="60"/>
        <w:rPr>
          <w:b/>
          <w:sz w:val="20"/>
          <w:szCs w:val="20"/>
        </w:rPr>
      </w:pPr>
      <w:r w:rsidRPr="002115C7">
        <w:rPr>
          <w:color w:val="000000"/>
          <w:sz w:val="20"/>
          <w:szCs w:val="20"/>
        </w:rPr>
        <w:t></w:t>
      </w:r>
      <w:r w:rsidRPr="002115C7">
        <w:rPr>
          <w:sz w:val="20"/>
          <w:szCs w:val="20"/>
        </w:rPr>
        <w:t xml:space="preserve">  </w:t>
      </w:r>
      <w:r w:rsidRPr="002115C7">
        <w:rPr>
          <w:b/>
          <w:sz w:val="20"/>
          <w:szCs w:val="20"/>
        </w:rPr>
        <w:t>Segnalazione del Consiglio di classe/Team docenti</w:t>
      </w:r>
    </w:p>
    <w:p w14:paraId="0F3D7BF4" w14:textId="77777777" w:rsidR="002115C7" w:rsidRPr="002115C7" w:rsidRDefault="002115C7" w:rsidP="002115C7">
      <w:pPr>
        <w:tabs>
          <w:tab w:val="left" w:pos="318"/>
        </w:tabs>
        <w:spacing w:before="120"/>
        <w:rPr>
          <w:sz w:val="20"/>
          <w:szCs w:val="20"/>
        </w:rPr>
      </w:pPr>
      <w:r w:rsidRPr="002115C7">
        <w:rPr>
          <w:color w:val="000000"/>
          <w:sz w:val="20"/>
          <w:szCs w:val="20"/>
        </w:rPr>
        <w:tab/>
        <w:t>Verbale n.</w:t>
      </w:r>
      <w:r w:rsidRPr="002115C7">
        <w:rPr>
          <w:sz w:val="20"/>
          <w:szCs w:val="20"/>
        </w:rPr>
        <w:t xml:space="preserve"> ___________     del  ___ /___ / ____</w:t>
      </w:r>
    </w:p>
    <w:p w14:paraId="44C8FFDB" w14:textId="77777777" w:rsidR="002115C7" w:rsidRPr="002115C7" w:rsidRDefault="002115C7" w:rsidP="002115C7">
      <w:pPr>
        <w:spacing w:before="120"/>
        <w:ind w:left="2977" w:hanging="2693"/>
        <w:rPr>
          <w:sz w:val="20"/>
          <w:szCs w:val="20"/>
        </w:rPr>
      </w:pPr>
      <w:r w:rsidRPr="002115C7">
        <w:rPr>
          <w:b/>
          <w:sz w:val="20"/>
          <w:szCs w:val="20"/>
        </w:rPr>
        <w:t>Note/ulteriori informazioni</w:t>
      </w:r>
      <w:r w:rsidRPr="002115C7">
        <w:rPr>
          <w:sz w:val="20"/>
          <w:szCs w:val="20"/>
        </w:rPr>
        <w:t>:</w:t>
      </w:r>
      <w:r w:rsidRPr="002115C7">
        <w:rPr>
          <w:sz w:val="20"/>
          <w:szCs w:val="20"/>
        </w:rPr>
        <w:tab/>
        <w:t>……………………………………………………………………………………</w:t>
      </w:r>
    </w:p>
    <w:p w14:paraId="6E0C4195" w14:textId="77777777" w:rsidR="002115C7" w:rsidRPr="002115C7" w:rsidRDefault="002115C7" w:rsidP="002115C7">
      <w:pPr>
        <w:spacing w:before="60"/>
        <w:ind w:left="2977" w:hanging="2693"/>
        <w:rPr>
          <w:sz w:val="20"/>
          <w:szCs w:val="20"/>
        </w:rPr>
      </w:pPr>
      <w:r w:rsidRPr="002115C7">
        <w:rPr>
          <w:b/>
          <w:sz w:val="20"/>
          <w:szCs w:val="20"/>
        </w:rPr>
        <w:tab/>
      </w:r>
      <w:r w:rsidRPr="002115C7">
        <w:rPr>
          <w:sz w:val="20"/>
          <w:szCs w:val="20"/>
        </w:rPr>
        <w:t>……………………………………………………………………………………</w:t>
      </w:r>
    </w:p>
    <w:p w14:paraId="673CE6D7" w14:textId="77777777" w:rsidR="00A70258" w:rsidRPr="002115C7" w:rsidRDefault="002115C7" w:rsidP="002115C7">
      <w:pPr>
        <w:rPr>
          <w:color w:val="595959" w:themeColor="text1" w:themeTint="A6"/>
          <w:sz w:val="20"/>
          <w:szCs w:val="20"/>
        </w:rPr>
      </w:pPr>
      <w:r w:rsidRPr="002115C7">
        <w:rPr>
          <w:color w:val="595959" w:themeColor="text1" w:themeTint="A6"/>
          <w:sz w:val="20"/>
          <w:szCs w:val="20"/>
        </w:rPr>
        <w:t>_______________________________________________________________________________</w:t>
      </w:r>
    </w:p>
    <w:p w14:paraId="2670ADBC" w14:textId="77777777" w:rsidR="002115C7" w:rsidRPr="002115C7" w:rsidRDefault="002115C7" w:rsidP="002115C7">
      <w:pPr>
        <w:rPr>
          <w:color w:val="595959" w:themeColor="text1" w:themeTint="A6"/>
          <w:sz w:val="20"/>
          <w:szCs w:val="20"/>
        </w:rPr>
      </w:pPr>
    </w:p>
    <w:p w14:paraId="4BC5C0CA" w14:textId="77777777" w:rsidR="00A70258" w:rsidRDefault="00A70258">
      <w:pPr>
        <w:kinsoku w:val="0"/>
        <w:spacing w:line="100" w:lineRule="atLeast"/>
        <w:ind w:right="284"/>
        <w:rPr>
          <w:color w:val="000000"/>
          <w:spacing w:val="-4"/>
          <w:sz w:val="20"/>
          <w:szCs w:val="20"/>
        </w:rPr>
      </w:pPr>
    </w:p>
    <w:tbl>
      <w:tblPr>
        <w:tblStyle w:val="Grigliatabella"/>
        <w:tblW w:w="10080" w:type="dxa"/>
        <w:tblInd w:w="-27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80"/>
      </w:tblGrid>
      <w:tr w:rsidR="00505C10" w:rsidRPr="002115C7" w14:paraId="1EA510A3" w14:textId="77777777" w:rsidTr="003A2226">
        <w:tc>
          <w:tcPr>
            <w:tcW w:w="10080" w:type="dxa"/>
            <w:shd w:val="clear" w:color="auto" w:fill="F2F2F2" w:themeFill="background1" w:themeFillShade="F2"/>
          </w:tcPr>
          <w:p w14:paraId="7C81E7C3" w14:textId="77777777" w:rsidR="00505C10" w:rsidRPr="002115C7" w:rsidRDefault="00505C10" w:rsidP="003A2226">
            <w:pPr>
              <w:kinsoku w:val="0"/>
              <w:spacing w:before="120" w:line="360" w:lineRule="auto"/>
              <w:ind w:right="284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2115C7">
              <w:rPr>
                <w:rFonts w:ascii="Times New Roman" w:hAnsi="Times New Roman"/>
                <w:sz w:val="20"/>
                <w:szCs w:val="20"/>
              </w:rPr>
              <w:t>INDIVIDUAZIONE DEL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115C7">
              <w:rPr>
                <w:rFonts w:ascii="Times New Roman" w:hAnsi="Times New Roman"/>
                <w:sz w:val="20"/>
                <w:szCs w:val="20"/>
              </w:rPr>
              <w:t>BISOGNO EDUCATIVO SPECIALE</w:t>
            </w:r>
          </w:p>
        </w:tc>
      </w:tr>
    </w:tbl>
    <w:p w14:paraId="3D7C0D2A" w14:textId="77777777" w:rsidR="003A787F" w:rsidRPr="003A787F" w:rsidRDefault="003A787F" w:rsidP="003A787F">
      <w:pPr>
        <w:kinsoku w:val="0"/>
        <w:spacing w:line="100" w:lineRule="atLeast"/>
        <w:ind w:right="284"/>
        <w:rPr>
          <w:rFonts w:cs="Arial"/>
          <w:color w:val="000000"/>
          <w:spacing w:val="-4"/>
          <w:sz w:val="20"/>
          <w:szCs w:val="20"/>
        </w:rPr>
      </w:pPr>
    </w:p>
    <w:p w14:paraId="5B11D6D4" w14:textId="77777777" w:rsidR="003A787F" w:rsidRPr="003A787F" w:rsidRDefault="003A787F" w:rsidP="00DB133D">
      <w:pPr>
        <w:kinsoku w:val="0"/>
        <w:spacing w:before="120" w:after="120" w:line="276" w:lineRule="auto"/>
        <w:rPr>
          <w:rFonts w:cs="Arial"/>
          <w:b/>
          <w:color w:val="000000"/>
          <w:spacing w:val="-4"/>
          <w:sz w:val="20"/>
          <w:szCs w:val="20"/>
        </w:rPr>
      </w:pPr>
      <w:r w:rsidRPr="003A787F">
        <w:rPr>
          <w:rFonts w:cs="Arial"/>
          <w:b/>
          <w:color w:val="000000"/>
          <w:spacing w:val="-4"/>
          <w:sz w:val="20"/>
          <w:szCs w:val="20"/>
        </w:rPr>
        <w:t xml:space="preserve">Tipologia del Bisogno Educativo Speciale individuato </w:t>
      </w:r>
    </w:p>
    <w:p w14:paraId="566B634C" w14:textId="77777777" w:rsidR="00913683" w:rsidRDefault="003A787F" w:rsidP="00BC4635">
      <w:pPr>
        <w:pStyle w:val="Paragrafoelenco"/>
        <w:numPr>
          <w:ilvl w:val="0"/>
          <w:numId w:val="7"/>
        </w:numPr>
        <w:suppressAutoHyphens w:val="0"/>
        <w:kinsoku w:val="0"/>
        <w:spacing w:before="120" w:after="120" w:line="276" w:lineRule="auto"/>
        <w:rPr>
          <w:rFonts w:cs="Arial"/>
          <w:color w:val="000000"/>
          <w:spacing w:val="-4"/>
          <w:sz w:val="20"/>
          <w:szCs w:val="20"/>
        </w:rPr>
      </w:pPr>
      <w:r w:rsidRPr="005E20C3">
        <w:rPr>
          <w:rFonts w:cs="Arial"/>
          <w:color w:val="000000"/>
          <w:spacing w:val="-4"/>
          <w:sz w:val="20"/>
          <w:szCs w:val="20"/>
        </w:rPr>
        <w:t xml:space="preserve">Svantaggio </w:t>
      </w:r>
      <w:proofErr w:type="gramStart"/>
      <w:r w:rsidRPr="005E20C3">
        <w:rPr>
          <w:rFonts w:cs="Arial"/>
          <w:color w:val="000000"/>
          <w:spacing w:val="-4"/>
          <w:sz w:val="20"/>
          <w:szCs w:val="20"/>
        </w:rPr>
        <w:t>socio</w:t>
      </w:r>
      <w:r w:rsidR="007F3F61">
        <w:rPr>
          <w:rFonts w:cs="Arial"/>
          <w:color w:val="000000"/>
          <w:spacing w:val="-4"/>
          <w:sz w:val="20"/>
          <w:szCs w:val="20"/>
        </w:rPr>
        <w:t>-</w:t>
      </w:r>
      <w:r w:rsidRPr="005E20C3">
        <w:rPr>
          <w:rFonts w:cs="Arial"/>
          <w:color w:val="000000"/>
          <w:spacing w:val="-4"/>
          <w:sz w:val="20"/>
          <w:szCs w:val="20"/>
        </w:rPr>
        <w:t>economico</w:t>
      </w:r>
      <w:proofErr w:type="gramEnd"/>
      <w:r w:rsidR="00913683">
        <w:rPr>
          <w:rFonts w:cs="Arial"/>
          <w:color w:val="000000"/>
          <w:spacing w:val="-4"/>
          <w:sz w:val="20"/>
          <w:szCs w:val="20"/>
        </w:rPr>
        <w:t xml:space="preserve">: </w:t>
      </w:r>
      <w:r w:rsidR="00913683" w:rsidRPr="005E20C3">
        <w:rPr>
          <w:rFonts w:cs="Arial"/>
          <w:color w:val="000000"/>
          <w:spacing w:val="-4"/>
          <w:sz w:val="20"/>
          <w:szCs w:val="20"/>
        </w:rPr>
        <w:t>[</w:t>
      </w:r>
      <w:r w:rsidR="00913683" w:rsidRPr="005E20C3">
        <w:rPr>
          <w:rFonts w:cs="Arial"/>
          <w:i/>
          <w:color w:val="000000"/>
          <w:spacing w:val="-4"/>
          <w:sz w:val="20"/>
          <w:szCs w:val="20"/>
        </w:rPr>
        <w:t>specificare</w:t>
      </w:r>
      <w:r w:rsidR="00913683" w:rsidRPr="005E20C3">
        <w:rPr>
          <w:rFonts w:cs="Arial"/>
          <w:color w:val="000000"/>
          <w:spacing w:val="-4"/>
          <w:sz w:val="20"/>
          <w:szCs w:val="20"/>
        </w:rPr>
        <w:t>]  ………………………………………………</w:t>
      </w:r>
      <w:r w:rsidR="00913683">
        <w:rPr>
          <w:rFonts w:cs="Arial"/>
          <w:color w:val="000000"/>
          <w:spacing w:val="-4"/>
          <w:sz w:val="20"/>
          <w:szCs w:val="20"/>
        </w:rPr>
        <w:t>……………</w:t>
      </w:r>
    </w:p>
    <w:p w14:paraId="70CD441B" w14:textId="77777777" w:rsidR="005E20C3" w:rsidRDefault="00913683" w:rsidP="00BC4635">
      <w:pPr>
        <w:pStyle w:val="Paragrafoelenco"/>
        <w:numPr>
          <w:ilvl w:val="0"/>
          <w:numId w:val="7"/>
        </w:numPr>
        <w:suppressAutoHyphens w:val="0"/>
        <w:kinsoku w:val="0"/>
        <w:spacing w:before="120" w:after="120" w:line="276" w:lineRule="auto"/>
        <w:rPr>
          <w:rFonts w:cs="Arial"/>
          <w:color w:val="000000"/>
          <w:spacing w:val="-4"/>
          <w:sz w:val="20"/>
          <w:szCs w:val="20"/>
        </w:rPr>
      </w:pPr>
      <w:r>
        <w:rPr>
          <w:rFonts w:cs="Arial"/>
          <w:color w:val="000000"/>
          <w:spacing w:val="-4"/>
          <w:sz w:val="20"/>
          <w:szCs w:val="20"/>
        </w:rPr>
        <w:t xml:space="preserve">Svantaggio </w:t>
      </w:r>
      <w:r w:rsidR="003A787F" w:rsidRPr="005E20C3">
        <w:rPr>
          <w:rFonts w:cs="Arial"/>
          <w:color w:val="000000"/>
          <w:spacing w:val="-4"/>
          <w:sz w:val="20"/>
          <w:szCs w:val="20"/>
        </w:rPr>
        <w:t>linguistico</w:t>
      </w:r>
      <w:r>
        <w:rPr>
          <w:rFonts w:cs="Arial"/>
          <w:color w:val="000000"/>
          <w:spacing w:val="-4"/>
          <w:sz w:val="20"/>
          <w:szCs w:val="20"/>
        </w:rPr>
        <w:t>/</w:t>
      </w:r>
      <w:r w:rsidR="003A787F" w:rsidRPr="005E20C3">
        <w:rPr>
          <w:rFonts w:cs="Arial"/>
          <w:color w:val="000000"/>
          <w:spacing w:val="-4"/>
          <w:sz w:val="20"/>
          <w:szCs w:val="20"/>
        </w:rPr>
        <w:t>culturale: [</w:t>
      </w:r>
      <w:r w:rsidR="003A787F" w:rsidRPr="005E20C3">
        <w:rPr>
          <w:rFonts w:cs="Arial"/>
          <w:i/>
          <w:color w:val="000000"/>
          <w:spacing w:val="-4"/>
          <w:sz w:val="20"/>
          <w:szCs w:val="20"/>
        </w:rPr>
        <w:t>specificare</w:t>
      </w:r>
      <w:r w:rsidR="003A787F" w:rsidRPr="005E20C3">
        <w:rPr>
          <w:rFonts w:cs="Arial"/>
          <w:color w:val="000000"/>
          <w:spacing w:val="-4"/>
          <w:sz w:val="20"/>
          <w:szCs w:val="20"/>
        </w:rPr>
        <w:t>]  ………………………………………………</w:t>
      </w:r>
      <w:r>
        <w:rPr>
          <w:rFonts w:cs="Arial"/>
          <w:color w:val="000000"/>
          <w:spacing w:val="-4"/>
          <w:sz w:val="20"/>
          <w:szCs w:val="20"/>
        </w:rPr>
        <w:t>…………</w:t>
      </w:r>
    </w:p>
    <w:p w14:paraId="0DBAB66C" w14:textId="77777777" w:rsidR="00913683" w:rsidRPr="00913683" w:rsidRDefault="00913683" w:rsidP="00913683">
      <w:pPr>
        <w:pStyle w:val="Paragrafoelenco"/>
        <w:numPr>
          <w:ilvl w:val="0"/>
          <w:numId w:val="7"/>
        </w:numPr>
        <w:suppressAutoHyphens w:val="0"/>
        <w:kinsoku w:val="0"/>
        <w:spacing w:before="120" w:after="120" w:line="276" w:lineRule="auto"/>
        <w:rPr>
          <w:rFonts w:cs="Arial"/>
          <w:color w:val="000000"/>
          <w:spacing w:val="-4"/>
          <w:sz w:val="20"/>
          <w:szCs w:val="20"/>
        </w:rPr>
      </w:pPr>
      <w:r>
        <w:rPr>
          <w:rFonts w:cs="Arial"/>
          <w:color w:val="000000"/>
          <w:spacing w:val="-4"/>
          <w:sz w:val="20"/>
          <w:szCs w:val="20"/>
        </w:rPr>
        <w:t>Svantaggio comportamentale/relazionale</w:t>
      </w:r>
      <w:r w:rsidRPr="005E20C3">
        <w:rPr>
          <w:rFonts w:cs="Arial"/>
          <w:color w:val="000000"/>
          <w:spacing w:val="-4"/>
          <w:sz w:val="20"/>
          <w:szCs w:val="20"/>
        </w:rPr>
        <w:t>: [</w:t>
      </w:r>
      <w:r w:rsidRPr="005E20C3">
        <w:rPr>
          <w:rFonts w:cs="Arial"/>
          <w:i/>
          <w:color w:val="000000"/>
          <w:spacing w:val="-4"/>
          <w:sz w:val="20"/>
          <w:szCs w:val="20"/>
        </w:rPr>
        <w:t>specificare</w:t>
      </w:r>
      <w:r w:rsidRPr="005E20C3">
        <w:rPr>
          <w:rFonts w:cs="Arial"/>
          <w:color w:val="000000"/>
          <w:spacing w:val="-4"/>
          <w:sz w:val="20"/>
          <w:szCs w:val="20"/>
        </w:rPr>
        <w:t>]  ………………………………………</w:t>
      </w:r>
      <w:proofErr w:type="gramStart"/>
      <w:r w:rsidRPr="005E20C3">
        <w:rPr>
          <w:rFonts w:cs="Arial"/>
          <w:color w:val="000000"/>
          <w:spacing w:val="-4"/>
          <w:sz w:val="20"/>
          <w:szCs w:val="20"/>
        </w:rPr>
        <w:t>……</w:t>
      </w:r>
      <w:r>
        <w:rPr>
          <w:rFonts w:cs="Arial"/>
          <w:color w:val="000000"/>
          <w:spacing w:val="-4"/>
          <w:sz w:val="20"/>
          <w:szCs w:val="20"/>
        </w:rPr>
        <w:t>.</w:t>
      </w:r>
      <w:proofErr w:type="gramEnd"/>
      <w:r>
        <w:rPr>
          <w:rFonts w:cs="Arial"/>
          <w:color w:val="000000"/>
          <w:spacing w:val="-4"/>
          <w:sz w:val="20"/>
          <w:szCs w:val="20"/>
        </w:rPr>
        <w:t>.</w:t>
      </w:r>
      <w:r w:rsidRPr="005E20C3">
        <w:rPr>
          <w:rFonts w:cs="Arial"/>
          <w:color w:val="000000"/>
          <w:spacing w:val="-4"/>
          <w:sz w:val="20"/>
          <w:szCs w:val="20"/>
        </w:rPr>
        <w:t>…</w:t>
      </w:r>
    </w:p>
    <w:p w14:paraId="4EF51564" w14:textId="77777777" w:rsidR="003A787F" w:rsidRPr="00647493" w:rsidRDefault="003A787F" w:rsidP="00647493">
      <w:pPr>
        <w:pStyle w:val="Paragrafoelenco"/>
        <w:numPr>
          <w:ilvl w:val="0"/>
          <w:numId w:val="7"/>
        </w:numPr>
        <w:suppressAutoHyphens w:val="0"/>
        <w:kinsoku w:val="0"/>
        <w:spacing w:before="120" w:after="120" w:line="276" w:lineRule="auto"/>
        <w:rPr>
          <w:rFonts w:cs="Arial"/>
          <w:color w:val="000000"/>
          <w:spacing w:val="-4"/>
          <w:sz w:val="20"/>
          <w:szCs w:val="20"/>
        </w:rPr>
      </w:pPr>
      <w:r w:rsidRPr="005E20C3">
        <w:rPr>
          <w:rFonts w:cs="Arial"/>
          <w:color w:val="000000"/>
          <w:spacing w:val="-4"/>
          <w:sz w:val="20"/>
          <w:szCs w:val="20"/>
        </w:rPr>
        <w:t>Altro [</w:t>
      </w:r>
      <w:r w:rsidRPr="005E20C3">
        <w:rPr>
          <w:rFonts w:cs="Arial"/>
          <w:i/>
          <w:color w:val="000000"/>
          <w:spacing w:val="-4"/>
          <w:sz w:val="20"/>
          <w:szCs w:val="20"/>
        </w:rPr>
        <w:t>specificare</w:t>
      </w:r>
      <w:r w:rsidRPr="005E20C3">
        <w:rPr>
          <w:rFonts w:cs="Arial"/>
          <w:color w:val="000000"/>
          <w:spacing w:val="-4"/>
          <w:sz w:val="20"/>
          <w:szCs w:val="20"/>
        </w:rPr>
        <w:t>]: ………………………………………………………………………………………………</w:t>
      </w:r>
    </w:p>
    <w:p w14:paraId="2B427419" w14:textId="77777777" w:rsidR="000F4C9E" w:rsidRPr="00D840A1" w:rsidRDefault="000F4C9E">
      <w:pPr>
        <w:kinsoku w:val="0"/>
        <w:spacing w:line="100" w:lineRule="atLeast"/>
        <w:ind w:right="284"/>
        <w:rPr>
          <w:rFonts w:cs="Arial"/>
          <w:color w:val="000000"/>
          <w:spacing w:val="-4"/>
          <w:sz w:val="20"/>
          <w:szCs w:val="20"/>
        </w:rPr>
      </w:pPr>
    </w:p>
    <w:p w14:paraId="2F6CA399" w14:textId="77777777" w:rsidR="004B5020" w:rsidRPr="003A2226" w:rsidRDefault="000F4C9E" w:rsidP="000F4C9E">
      <w:pPr>
        <w:kinsoku w:val="0"/>
        <w:spacing w:line="100" w:lineRule="atLeast"/>
        <w:ind w:right="284"/>
        <w:rPr>
          <w:rFonts w:cs="Arial"/>
          <w:b/>
          <w:color w:val="000000"/>
          <w:spacing w:val="-4"/>
          <w:sz w:val="20"/>
          <w:szCs w:val="20"/>
        </w:rPr>
      </w:pPr>
      <w:r w:rsidRPr="003A2226">
        <w:rPr>
          <w:rFonts w:cs="Arial"/>
          <w:b/>
          <w:bCs/>
          <w:color w:val="000000"/>
          <w:sz w:val="20"/>
          <w:szCs w:val="20"/>
        </w:rPr>
        <w:t>Informazioni generali fornite dalla famiglia / enti affidatari:</w:t>
      </w:r>
    </w:p>
    <w:p w14:paraId="75CCE71E" w14:textId="77777777" w:rsidR="000F4C9E" w:rsidRPr="000F4C9E" w:rsidRDefault="000F4C9E" w:rsidP="000F4C9E">
      <w:pPr>
        <w:kinsoku w:val="0"/>
        <w:spacing w:line="100" w:lineRule="atLeast"/>
        <w:ind w:right="284"/>
        <w:rPr>
          <w:rFonts w:cs="Arial"/>
          <w:color w:val="000000"/>
          <w:spacing w:val="-4"/>
          <w:sz w:val="20"/>
          <w:szCs w:val="20"/>
        </w:rPr>
      </w:pPr>
    </w:p>
    <w:p w14:paraId="50CB4F20" w14:textId="77777777" w:rsidR="006F6B64" w:rsidRDefault="000F4C9E" w:rsidP="002115C7">
      <w:pPr>
        <w:kinsoku w:val="0"/>
        <w:spacing w:line="360" w:lineRule="auto"/>
        <w:ind w:right="284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……………………………………………………………………………</w:t>
      </w:r>
      <w:bookmarkStart w:id="3" w:name="__RefHeading__6_1270352503"/>
      <w:bookmarkStart w:id="4" w:name="__RefHeading__8_1270352503"/>
      <w:bookmarkEnd w:id="3"/>
      <w:bookmarkEnd w:id="4"/>
      <w:r w:rsidR="002115C7">
        <w:rPr>
          <w:color w:val="000000"/>
          <w:sz w:val="20"/>
          <w:szCs w:val="20"/>
        </w:rPr>
        <w:t>..</w:t>
      </w:r>
    </w:p>
    <w:p w14:paraId="22A767C0" w14:textId="77777777" w:rsidR="00505C10" w:rsidRPr="002115C7" w:rsidRDefault="00505C10" w:rsidP="002115C7">
      <w:pPr>
        <w:kinsoku w:val="0"/>
        <w:spacing w:line="360" w:lineRule="auto"/>
        <w:ind w:right="284"/>
        <w:rPr>
          <w:color w:val="000000"/>
          <w:sz w:val="20"/>
          <w:szCs w:val="20"/>
        </w:rPr>
      </w:pPr>
    </w:p>
    <w:tbl>
      <w:tblPr>
        <w:tblStyle w:val="Grigliatabella"/>
        <w:tblW w:w="10080" w:type="dxa"/>
        <w:tblInd w:w="-27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80"/>
      </w:tblGrid>
      <w:tr w:rsidR="006F6B64" w:rsidRPr="004936E3" w14:paraId="4B6E3F01" w14:textId="77777777" w:rsidTr="005054BC">
        <w:tc>
          <w:tcPr>
            <w:tcW w:w="10080" w:type="dxa"/>
            <w:shd w:val="clear" w:color="auto" w:fill="F2F2F2" w:themeFill="background1" w:themeFillShade="F2"/>
          </w:tcPr>
          <w:p w14:paraId="0B440486" w14:textId="77777777" w:rsidR="006F6B64" w:rsidRPr="00850D82" w:rsidRDefault="006F6B64" w:rsidP="005054BC">
            <w:pPr>
              <w:kinsoku w:val="0"/>
              <w:spacing w:before="120" w:line="360" w:lineRule="auto"/>
              <w:ind w:right="284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850D82">
              <w:rPr>
                <w:rFonts w:ascii="Times New Roman" w:hAnsi="Times New Roman"/>
                <w:sz w:val="22"/>
                <w:szCs w:val="22"/>
              </w:rPr>
              <w:t>EVENTUALI INTERVENTI RIABILITATIVI:</w:t>
            </w:r>
          </w:p>
        </w:tc>
      </w:tr>
    </w:tbl>
    <w:p w14:paraId="5F73D74A" w14:textId="77777777" w:rsidR="006F6B64" w:rsidRPr="000876EA" w:rsidRDefault="006F6B64" w:rsidP="006F6B64">
      <w:pPr>
        <w:rPr>
          <w:sz w:val="20"/>
          <w:szCs w:val="20"/>
        </w:rPr>
      </w:pPr>
    </w:p>
    <w:tbl>
      <w:tblPr>
        <w:tblW w:w="92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20"/>
        <w:gridCol w:w="1553"/>
        <w:gridCol w:w="67"/>
        <w:gridCol w:w="1080"/>
        <w:gridCol w:w="1350"/>
        <w:gridCol w:w="1530"/>
        <w:gridCol w:w="1170"/>
      </w:tblGrid>
      <w:tr w:rsidR="006F6B64" w:rsidRPr="000876EA" w14:paraId="609F9016" w14:textId="77777777" w:rsidTr="005054BC">
        <w:trPr>
          <w:trHeight w:val="62"/>
          <w:jc w:val="center"/>
        </w:trPr>
        <w:tc>
          <w:tcPr>
            <w:tcW w:w="92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17081F" w14:textId="77777777" w:rsidR="006F6B64" w:rsidRPr="000876EA" w:rsidRDefault="006F6B64" w:rsidP="005054BC">
            <w:pPr>
              <w:rPr>
                <w:b/>
                <w:caps/>
                <w:sz w:val="20"/>
                <w:szCs w:val="20"/>
                <w:u w:val="single"/>
              </w:rPr>
            </w:pPr>
          </w:p>
        </w:tc>
      </w:tr>
      <w:tr w:rsidR="006F6B64" w:rsidRPr="000876EA" w14:paraId="3577C03F" w14:textId="77777777" w:rsidTr="005054BC">
        <w:trPr>
          <w:trHeight w:val="30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77B86" w14:textId="77777777" w:rsidR="006F6B64" w:rsidRPr="000876EA" w:rsidRDefault="006F6B64" w:rsidP="005054BC">
            <w:pPr>
              <w:rPr>
                <w:b/>
                <w:smallCaps/>
                <w:sz w:val="20"/>
                <w:szCs w:val="20"/>
              </w:rPr>
            </w:pPr>
            <w:r w:rsidRPr="000876EA">
              <w:rPr>
                <w:b/>
                <w:smallCaps/>
                <w:sz w:val="20"/>
                <w:szCs w:val="20"/>
              </w:rPr>
              <w:t>PREGRESSI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FAB438" w14:textId="77777777" w:rsidR="006F6B64" w:rsidRPr="000876EA" w:rsidRDefault="006F6B64" w:rsidP="005054BC">
            <w:pPr>
              <w:rPr>
                <w:smallCaps/>
                <w:sz w:val="20"/>
                <w:szCs w:val="20"/>
              </w:rPr>
            </w:pPr>
            <w:r w:rsidRPr="000876EA">
              <w:rPr>
                <w:sz w:val="20"/>
                <w:szCs w:val="20"/>
              </w:rPr>
              <w:t xml:space="preserve"> SI     </w:t>
            </w:r>
            <w:r w:rsidRPr="000876EA">
              <w:rPr>
                <w:sz w:val="20"/>
                <w:szCs w:val="20"/>
              </w:rPr>
              <w:t> NO</w:t>
            </w:r>
          </w:p>
        </w:tc>
        <w:tc>
          <w:tcPr>
            <w:tcW w:w="519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E0C1CD" w14:textId="77777777" w:rsidR="006F6B64" w:rsidRPr="000876EA" w:rsidRDefault="006F6B64" w:rsidP="005054BC">
            <w:pPr>
              <w:rPr>
                <w:smallCaps/>
                <w:sz w:val="20"/>
                <w:szCs w:val="20"/>
              </w:rPr>
            </w:pPr>
          </w:p>
        </w:tc>
      </w:tr>
      <w:tr w:rsidR="006F6B64" w:rsidRPr="000876EA" w14:paraId="248F12ED" w14:textId="77777777" w:rsidTr="005054BC">
        <w:trPr>
          <w:trHeight w:val="30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70482" w14:textId="77777777" w:rsidR="006F6B64" w:rsidRPr="000876EA" w:rsidRDefault="006F6B64" w:rsidP="005054BC">
            <w:pPr>
              <w:jc w:val="right"/>
              <w:rPr>
                <w:b/>
                <w:sz w:val="20"/>
                <w:szCs w:val="20"/>
              </w:rPr>
            </w:pPr>
            <w:r w:rsidRPr="000876EA">
              <w:rPr>
                <w:sz w:val="20"/>
                <w:szCs w:val="20"/>
              </w:rPr>
              <w:t>Tipologia di intervento: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4BDF9" w14:textId="77777777" w:rsidR="006F6B64" w:rsidRPr="000876EA" w:rsidRDefault="006F6B64" w:rsidP="005054BC">
            <w:pPr>
              <w:rPr>
                <w:sz w:val="20"/>
                <w:szCs w:val="20"/>
              </w:rPr>
            </w:pPr>
            <w:r w:rsidRPr="000876EA">
              <w:rPr>
                <w:sz w:val="20"/>
                <w:szCs w:val="20"/>
              </w:rPr>
              <w:t> Logopedico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C8F5FE" w14:textId="77777777" w:rsidR="006F6B64" w:rsidRPr="000876EA" w:rsidRDefault="006F6B64" w:rsidP="005054BC">
            <w:pPr>
              <w:rPr>
                <w:sz w:val="20"/>
                <w:szCs w:val="20"/>
              </w:rPr>
            </w:pPr>
            <w:r w:rsidRPr="000876EA">
              <w:rPr>
                <w:sz w:val="20"/>
                <w:szCs w:val="20"/>
              </w:rPr>
              <w:t xml:space="preserve">Altro     </w:t>
            </w:r>
          </w:p>
        </w:tc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1C067" w14:textId="77777777" w:rsidR="006F6B64" w:rsidRPr="000876EA" w:rsidRDefault="006F6B64" w:rsidP="005054BC">
            <w:pPr>
              <w:rPr>
                <w:sz w:val="20"/>
                <w:szCs w:val="20"/>
              </w:rPr>
            </w:pPr>
          </w:p>
        </w:tc>
      </w:tr>
      <w:tr w:rsidR="006F6B64" w:rsidRPr="000876EA" w14:paraId="67B1E796" w14:textId="77777777" w:rsidTr="005054BC">
        <w:trPr>
          <w:trHeight w:val="90"/>
          <w:jc w:val="center"/>
        </w:trPr>
        <w:tc>
          <w:tcPr>
            <w:tcW w:w="9270" w:type="dxa"/>
            <w:gridSpan w:val="7"/>
            <w:tcBorders>
              <w:top w:val="dotted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D5C9F8" w14:textId="77777777" w:rsidR="006F6B64" w:rsidRPr="000876EA" w:rsidRDefault="006F6B64" w:rsidP="005054BC">
            <w:pPr>
              <w:rPr>
                <w:b/>
                <w:sz w:val="20"/>
                <w:szCs w:val="20"/>
              </w:rPr>
            </w:pPr>
          </w:p>
        </w:tc>
      </w:tr>
      <w:tr w:rsidR="006F6B64" w:rsidRPr="000876EA" w14:paraId="48F7B609" w14:textId="77777777" w:rsidTr="005054BC">
        <w:trPr>
          <w:trHeight w:val="30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0E640C" w14:textId="77777777" w:rsidR="006F6B64" w:rsidRPr="000876EA" w:rsidRDefault="006F6B64" w:rsidP="005054BC">
            <w:pPr>
              <w:rPr>
                <w:b/>
                <w:smallCaps/>
                <w:sz w:val="20"/>
                <w:szCs w:val="20"/>
              </w:rPr>
            </w:pPr>
            <w:r w:rsidRPr="000876EA">
              <w:rPr>
                <w:b/>
                <w:smallCaps/>
                <w:sz w:val="20"/>
                <w:szCs w:val="20"/>
              </w:rPr>
              <w:t>IN CORSO</w:t>
            </w:r>
          </w:p>
        </w:tc>
        <w:tc>
          <w:tcPr>
            <w:tcW w:w="67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20F22E" w14:textId="77777777" w:rsidR="006F6B64" w:rsidRPr="000876EA" w:rsidRDefault="006F6B64" w:rsidP="005054BC">
            <w:pPr>
              <w:rPr>
                <w:sz w:val="20"/>
                <w:szCs w:val="20"/>
              </w:rPr>
            </w:pPr>
            <w:r w:rsidRPr="000876EA">
              <w:rPr>
                <w:sz w:val="20"/>
                <w:szCs w:val="20"/>
              </w:rPr>
              <w:t xml:space="preserve"> SI     </w:t>
            </w:r>
            <w:r w:rsidRPr="000876EA">
              <w:rPr>
                <w:sz w:val="20"/>
                <w:szCs w:val="20"/>
              </w:rPr>
              <w:t> NO</w:t>
            </w:r>
          </w:p>
        </w:tc>
      </w:tr>
      <w:tr w:rsidR="006F6B64" w:rsidRPr="000876EA" w14:paraId="0F2796B4" w14:textId="77777777" w:rsidTr="005054BC">
        <w:trPr>
          <w:trHeight w:val="30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F639D" w14:textId="77777777" w:rsidR="006F6B64" w:rsidRPr="000876EA" w:rsidRDefault="006F6B64" w:rsidP="005054BC">
            <w:pPr>
              <w:jc w:val="right"/>
              <w:rPr>
                <w:b/>
                <w:sz w:val="20"/>
                <w:szCs w:val="20"/>
              </w:rPr>
            </w:pPr>
            <w:r w:rsidRPr="000876EA">
              <w:rPr>
                <w:sz w:val="20"/>
                <w:szCs w:val="20"/>
              </w:rPr>
              <w:t>Tipologia di intervento: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D70E7" w14:textId="77777777" w:rsidR="006F6B64" w:rsidRPr="000876EA" w:rsidRDefault="006F6B64" w:rsidP="005054BC">
            <w:pPr>
              <w:rPr>
                <w:sz w:val="20"/>
                <w:szCs w:val="20"/>
              </w:rPr>
            </w:pPr>
            <w:r w:rsidRPr="000876EA">
              <w:rPr>
                <w:sz w:val="20"/>
                <w:szCs w:val="20"/>
              </w:rPr>
              <w:t> Logopedico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9112DB" w14:textId="77777777" w:rsidR="006F6B64" w:rsidRPr="000876EA" w:rsidRDefault="006F6B64" w:rsidP="005054BC">
            <w:pPr>
              <w:rPr>
                <w:sz w:val="20"/>
                <w:szCs w:val="20"/>
              </w:rPr>
            </w:pPr>
            <w:r w:rsidRPr="000876EA">
              <w:rPr>
                <w:sz w:val="20"/>
                <w:szCs w:val="20"/>
              </w:rPr>
              <w:t> Altro</w:t>
            </w:r>
          </w:p>
        </w:tc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8D133C" w14:textId="77777777" w:rsidR="006F6B64" w:rsidRPr="000876EA" w:rsidRDefault="006F6B64" w:rsidP="005054BC">
            <w:pPr>
              <w:rPr>
                <w:sz w:val="20"/>
                <w:szCs w:val="20"/>
              </w:rPr>
            </w:pPr>
          </w:p>
        </w:tc>
      </w:tr>
      <w:tr w:rsidR="006F6B64" w:rsidRPr="000876EA" w14:paraId="4E07D8C6" w14:textId="77777777" w:rsidTr="005054BC">
        <w:trPr>
          <w:trHeight w:val="300"/>
          <w:jc w:val="center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D29D0" w14:textId="77777777" w:rsidR="006F6B64" w:rsidRPr="000876EA" w:rsidRDefault="006F6B64" w:rsidP="005054BC">
            <w:pPr>
              <w:jc w:val="right"/>
              <w:rPr>
                <w:sz w:val="20"/>
                <w:szCs w:val="20"/>
              </w:rPr>
            </w:pPr>
            <w:r w:rsidRPr="000876EA">
              <w:rPr>
                <w:sz w:val="20"/>
                <w:szCs w:val="20"/>
              </w:rPr>
              <w:t>Sede dell’intervento:</w:t>
            </w:r>
          </w:p>
        </w:tc>
        <w:tc>
          <w:tcPr>
            <w:tcW w:w="40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CA1A21" w14:textId="77777777" w:rsidR="006F6B64" w:rsidRPr="000876EA" w:rsidRDefault="006F6B64" w:rsidP="005054BC">
            <w:pPr>
              <w:rPr>
                <w:sz w:val="20"/>
                <w:szCs w:val="20"/>
              </w:rPr>
            </w:pPr>
            <w:r w:rsidRPr="000876EA">
              <w:rPr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5950B6" w14:textId="77777777" w:rsidR="006F6B64" w:rsidRPr="000876EA" w:rsidRDefault="006F6B64" w:rsidP="005054BC">
            <w:pPr>
              <w:rPr>
                <w:sz w:val="20"/>
                <w:szCs w:val="20"/>
              </w:rPr>
            </w:pPr>
            <w:r w:rsidRPr="000876EA">
              <w:rPr>
                <w:sz w:val="20"/>
                <w:szCs w:val="20"/>
              </w:rPr>
              <w:t>Ore settimanali: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7A1F1A" w14:textId="77777777" w:rsidR="006F6B64" w:rsidRPr="000876EA" w:rsidRDefault="006F6B64" w:rsidP="005054BC">
            <w:pPr>
              <w:rPr>
                <w:sz w:val="20"/>
                <w:szCs w:val="20"/>
              </w:rPr>
            </w:pPr>
            <w:r w:rsidRPr="000876EA">
              <w:rPr>
                <w:sz w:val="20"/>
                <w:szCs w:val="20"/>
              </w:rPr>
              <w:t>…………</w:t>
            </w:r>
          </w:p>
        </w:tc>
      </w:tr>
      <w:tr w:rsidR="006F6B64" w:rsidRPr="000876EA" w14:paraId="4923BEB1" w14:textId="77777777" w:rsidTr="005054BC">
        <w:trPr>
          <w:trHeight w:val="300"/>
          <w:jc w:val="center"/>
        </w:trPr>
        <w:tc>
          <w:tcPr>
            <w:tcW w:w="2520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1E1403D7" w14:textId="77777777" w:rsidR="006F6B64" w:rsidRPr="000876EA" w:rsidRDefault="006F6B64" w:rsidP="005054BC">
            <w:pPr>
              <w:jc w:val="right"/>
              <w:rPr>
                <w:sz w:val="20"/>
                <w:szCs w:val="20"/>
              </w:rPr>
            </w:pPr>
            <w:r w:rsidRPr="000876EA">
              <w:rPr>
                <w:sz w:val="20"/>
                <w:szCs w:val="20"/>
              </w:rPr>
              <w:t>Nominativo dell’operatore:</w:t>
            </w:r>
          </w:p>
        </w:tc>
        <w:tc>
          <w:tcPr>
            <w:tcW w:w="6750" w:type="dxa"/>
            <w:gridSpan w:val="6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00E415C4" w14:textId="77777777" w:rsidR="006F6B64" w:rsidRPr="000876EA" w:rsidRDefault="006F6B64" w:rsidP="005054BC">
            <w:pPr>
              <w:rPr>
                <w:sz w:val="20"/>
                <w:szCs w:val="20"/>
              </w:rPr>
            </w:pPr>
          </w:p>
        </w:tc>
      </w:tr>
      <w:tr w:rsidR="006F6B64" w:rsidRPr="000876EA" w14:paraId="65C4EFE1" w14:textId="77777777" w:rsidTr="005054BC">
        <w:trPr>
          <w:trHeight w:val="90"/>
          <w:jc w:val="center"/>
        </w:trPr>
        <w:tc>
          <w:tcPr>
            <w:tcW w:w="9270" w:type="dxa"/>
            <w:gridSpan w:val="7"/>
            <w:tcBorders>
              <w:top w:val="dotted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5778DF" w14:textId="77777777" w:rsidR="006F6B64" w:rsidRPr="000876EA" w:rsidRDefault="006F6B64" w:rsidP="005054BC">
            <w:pPr>
              <w:rPr>
                <w:b/>
                <w:sz w:val="20"/>
                <w:szCs w:val="20"/>
              </w:rPr>
            </w:pPr>
          </w:p>
        </w:tc>
      </w:tr>
      <w:tr w:rsidR="006F6B64" w:rsidRPr="000876EA" w14:paraId="06F8D624" w14:textId="77777777" w:rsidTr="005054BC">
        <w:trPr>
          <w:trHeight w:val="73"/>
          <w:jc w:val="center"/>
        </w:trPr>
        <w:tc>
          <w:tcPr>
            <w:tcW w:w="92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338818" w14:textId="77777777" w:rsidR="006F6B64" w:rsidRPr="000876EA" w:rsidRDefault="006F6B64" w:rsidP="005054BC">
            <w:pPr>
              <w:rPr>
                <w:sz w:val="20"/>
                <w:szCs w:val="20"/>
              </w:rPr>
            </w:pPr>
            <w:r w:rsidRPr="000876EA">
              <w:rPr>
                <w:b/>
                <w:sz w:val="20"/>
                <w:szCs w:val="20"/>
              </w:rPr>
              <w:t>Note/ulteriori informazioni:</w:t>
            </w:r>
            <w:r w:rsidRPr="000876EA">
              <w:rPr>
                <w:sz w:val="20"/>
                <w:szCs w:val="20"/>
              </w:rPr>
              <w:t xml:space="preserve"> …………</w:t>
            </w:r>
          </w:p>
        </w:tc>
      </w:tr>
      <w:tr w:rsidR="006F6B64" w:rsidRPr="000876EA" w14:paraId="7A0A5299" w14:textId="77777777" w:rsidTr="005054BC">
        <w:trPr>
          <w:trHeight w:val="157"/>
          <w:jc w:val="center"/>
        </w:trPr>
        <w:tc>
          <w:tcPr>
            <w:tcW w:w="92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3BD941" w14:textId="77777777" w:rsidR="006F6B64" w:rsidRPr="000876EA" w:rsidRDefault="006F6B64" w:rsidP="005054BC">
            <w:pPr>
              <w:ind w:right="284"/>
              <w:jc w:val="both"/>
              <w:rPr>
                <w:b/>
                <w:iCs/>
                <w:caps/>
                <w:sz w:val="20"/>
                <w:szCs w:val="20"/>
              </w:rPr>
            </w:pPr>
          </w:p>
        </w:tc>
      </w:tr>
    </w:tbl>
    <w:p w14:paraId="790FBC6D" w14:textId="77777777" w:rsidR="006F6B64" w:rsidRPr="001B38C8" w:rsidRDefault="006F6B64" w:rsidP="006F6B64">
      <w:pPr>
        <w:kinsoku w:val="0"/>
        <w:spacing w:after="200" w:line="480" w:lineRule="auto"/>
        <w:rPr>
          <w:color w:val="548DD4"/>
          <w:sz w:val="20"/>
          <w:szCs w:val="20"/>
        </w:rPr>
      </w:pPr>
    </w:p>
    <w:tbl>
      <w:tblPr>
        <w:tblStyle w:val="Grigliatabella"/>
        <w:tblW w:w="10080" w:type="dxa"/>
        <w:tblInd w:w="-27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80"/>
      </w:tblGrid>
      <w:tr w:rsidR="001B38C8" w:rsidRPr="001B38C8" w14:paraId="3EE2C3DB" w14:textId="77777777" w:rsidTr="005054BC">
        <w:tc>
          <w:tcPr>
            <w:tcW w:w="10080" w:type="dxa"/>
            <w:shd w:val="clear" w:color="auto" w:fill="F2F2F2" w:themeFill="background1" w:themeFillShade="F2"/>
          </w:tcPr>
          <w:p w14:paraId="6BBCA3BF" w14:textId="77777777" w:rsidR="001B38C8" w:rsidRPr="001B38C8" w:rsidRDefault="001B38C8" w:rsidP="005054BC">
            <w:pPr>
              <w:kinsoku w:val="0"/>
              <w:spacing w:before="120" w:line="360" w:lineRule="auto"/>
              <w:ind w:right="284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1B38C8">
              <w:rPr>
                <w:rFonts w:ascii="Times New Roman" w:hAnsi="Times New Roman"/>
                <w:sz w:val="20"/>
                <w:szCs w:val="20"/>
              </w:rPr>
              <w:t>SCOLARITÀ PREGRESSA</w:t>
            </w:r>
          </w:p>
        </w:tc>
      </w:tr>
    </w:tbl>
    <w:p w14:paraId="1C8090F0" w14:textId="77777777" w:rsidR="001B38C8" w:rsidRDefault="001B38C8" w:rsidP="001B38C8">
      <w:pPr>
        <w:kinsoku w:val="0"/>
        <w:spacing w:line="480" w:lineRule="auto"/>
        <w:rPr>
          <w:color w:val="548DD4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384"/>
        <w:gridCol w:w="1809"/>
        <w:gridCol w:w="2292"/>
        <w:gridCol w:w="1890"/>
        <w:gridCol w:w="1620"/>
        <w:gridCol w:w="633"/>
      </w:tblGrid>
      <w:tr w:rsidR="001B38C8" w14:paraId="04F00907" w14:textId="77777777" w:rsidTr="001B38C8">
        <w:tc>
          <w:tcPr>
            <w:tcW w:w="1384" w:type="dxa"/>
            <w:vAlign w:val="center"/>
          </w:tcPr>
          <w:p w14:paraId="0B44FBA4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B38C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A.S.</w:t>
            </w:r>
          </w:p>
        </w:tc>
        <w:tc>
          <w:tcPr>
            <w:tcW w:w="1809" w:type="dxa"/>
            <w:vAlign w:val="center"/>
          </w:tcPr>
          <w:p w14:paraId="70767BBF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B38C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Ordine di Scuola</w:t>
            </w:r>
          </w:p>
        </w:tc>
        <w:tc>
          <w:tcPr>
            <w:tcW w:w="2292" w:type="dxa"/>
            <w:vAlign w:val="center"/>
          </w:tcPr>
          <w:p w14:paraId="0C763EEF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B38C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Denominazione dell’Istituto</w:t>
            </w:r>
          </w:p>
        </w:tc>
        <w:tc>
          <w:tcPr>
            <w:tcW w:w="4143" w:type="dxa"/>
            <w:gridSpan w:val="3"/>
            <w:vAlign w:val="center"/>
          </w:tcPr>
          <w:p w14:paraId="2F5903B5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1B38C8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Percorso scolastico</w:t>
            </w:r>
          </w:p>
        </w:tc>
      </w:tr>
      <w:tr w:rsidR="001B38C8" w14:paraId="3A1E0C6C" w14:textId="77777777" w:rsidTr="001B38C8">
        <w:tc>
          <w:tcPr>
            <w:tcW w:w="1384" w:type="dxa"/>
            <w:vAlign w:val="center"/>
          </w:tcPr>
          <w:p w14:paraId="079715F5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3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201__/______</w:t>
            </w:r>
          </w:p>
        </w:tc>
        <w:tc>
          <w:tcPr>
            <w:tcW w:w="1809" w:type="dxa"/>
            <w:vAlign w:val="center"/>
          </w:tcPr>
          <w:p w14:paraId="4A320543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14:paraId="7C00AA16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408A0A86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[regolare o trattenuto]</w:t>
            </w:r>
          </w:p>
        </w:tc>
        <w:tc>
          <w:tcPr>
            <w:tcW w:w="1620" w:type="dxa"/>
            <w:vAlign w:val="center"/>
          </w:tcPr>
          <w:p w14:paraId="0AC28C54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</w:t>
            </w:r>
            <w:r w:rsidRPr="001B38C8">
              <w:rPr>
                <w:rFonts w:ascii="Times New Roman" w:hAnsi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di anni</w:t>
            </w:r>
          </w:p>
        </w:tc>
        <w:tc>
          <w:tcPr>
            <w:tcW w:w="633" w:type="dxa"/>
            <w:vAlign w:val="center"/>
          </w:tcPr>
          <w:p w14:paraId="648E173B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B38C8" w14:paraId="535022FE" w14:textId="77777777" w:rsidTr="001B38C8">
        <w:tc>
          <w:tcPr>
            <w:tcW w:w="1384" w:type="dxa"/>
            <w:vAlign w:val="center"/>
          </w:tcPr>
          <w:p w14:paraId="2DCF6AD8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3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201__/______</w:t>
            </w:r>
          </w:p>
        </w:tc>
        <w:tc>
          <w:tcPr>
            <w:tcW w:w="1809" w:type="dxa"/>
            <w:vAlign w:val="center"/>
          </w:tcPr>
          <w:p w14:paraId="0942B19F" w14:textId="77777777" w:rsidR="001B38C8" w:rsidRPr="001B38C8" w:rsidRDefault="001B38C8" w:rsidP="00AF5667">
            <w:pPr>
              <w:kinsoku w:val="0"/>
              <w:spacing w:before="60" w:after="6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14:paraId="5EA4C95F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72CE2C95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[regolare o trattenuto]</w:t>
            </w:r>
          </w:p>
        </w:tc>
        <w:tc>
          <w:tcPr>
            <w:tcW w:w="1620" w:type="dxa"/>
            <w:vAlign w:val="center"/>
          </w:tcPr>
          <w:p w14:paraId="6A913F9F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</w:t>
            </w:r>
            <w:r w:rsidRPr="001B38C8">
              <w:rPr>
                <w:rFonts w:ascii="Times New Roman" w:hAnsi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di anni</w:t>
            </w:r>
          </w:p>
        </w:tc>
        <w:tc>
          <w:tcPr>
            <w:tcW w:w="633" w:type="dxa"/>
            <w:vAlign w:val="center"/>
          </w:tcPr>
          <w:p w14:paraId="61429B64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1B38C8" w14:paraId="6601385D" w14:textId="77777777" w:rsidTr="001B38C8">
        <w:tc>
          <w:tcPr>
            <w:tcW w:w="1384" w:type="dxa"/>
            <w:vAlign w:val="center"/>
          </w:tcPr>
          <w:p w14:paraId="445B580B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1B38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201__/______</w:t>
            </w:r>
          </w:p>
        </w:tc>
        <w:tc>
          <w:tcPr>
            <w:tcW w:w="1809" w:type="dxa"/>
            <w:vAlign w:val="center"/>
          </w:tcPr>
          <w:p w14:paraId="7F4D7BCE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92" w:type="dxa"/>
            <w:vAlign w:val="center"/>
          </w:tcPr>
          <w:p w14:paraId="5A93778F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665E8E2D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[regolare o trattenuto]</w:t>
            </w:r>
          </w:p>
        </w:tc>
        <w:tc>
          <w:tcPr>
            <w:tcW w:w="1620" w:type="dxa"/>
            <w:vAlign w:val="center"/>
          </w:tcPr>
          <w:p w14:paraId="54813D65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</w:t>
            </w:r>
            <w:r w:rsidRPr="001B38C8">
              <w:rPr>
                <w:rFonts w:ascii="Times New Roman" w:hAnsi="Times New Roman"/>
                <w:sz w:val="20"/>
                <w:szCs w:val="20"/>
              </w:rPr>
              <w:t>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di anni</w:t>
            </w:r>
          </w:p>
        </w:tc>
        <w:tc>
          <w:tcPr>
            <w:tcW w:w="633" w:type="dxa"/>
            <w:vAlign w:val="center"/>
          </w:tcPr>
          <w:p w14:paraId="7D1D3EDA" w14:textId="77777777" w:rsidR="001B38C8" w:rsidRPr="001B38C8" w:rsidRDefault="001B38C8" w:rsidP="001B38C8">
            <w:pPr>
              <w:kinsoku w:val="0"/>
              <w:spacing w:before="60" w:after="6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220"/>
        <w:gridCol w:w="3780"/>
      </w:tblGrid>
      <w:tr w:rsidR="001B38C8" w:rsidRPr="001B38C8" w14:paraId="3A5BEA4A" w14:textId="77777777" w:rsidTr="005054BC">
        <w:trPr>
          <w:trHeight w:val="300"/>
          <w:jc w:val="center"/>
        </w:trPr>
        <w:tc>
          <w:tcPr>
            <w:tcW w:w="5220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57DC3BB3" w14:textId="77777777" w:rsidR="001B38C8" w:rsidRPr="00850D82" w:rsidRDefault="001B38C8" w:rsidP="005054BC">
            <w:pPr>
              <w:rPr>
                <w:b/>
                <w:sz w:val="20"/>
                <w:szCs w:val="20"/>
              </w:rPr>
            </w:pPr>
          </w:p>
          <w:p w14:paraId="36EB1BCB" w14:textId="77777777" w:rsidR="001B38C8" w:rsidRPr="00850D82" w:rsidRDefault="001B38C8" w:rsidP="005054BC">
            <w:pPr>
              <w:rPr>
                <w:b/>
                <w:sz w:val="20"/>
                <w:szCs w:val="20"/>
              </w:rPr>
            </w:pPr>
            <w:r w:rsidRPr="00850D82">
              <w:rPr>
                <w:b/>
                <w:sz w:val="20"/>
                <w:szCs w:val="20"/>
              </w:rPr>
              <w:t>Nel precedente corso di studi è stato redatto il PDP?</w:t>
            </w:r>
          </w:p>
        </w:tc>
        <w:tc>
          <w:tcPr>
            <w:tcW w:w="3780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74960572" w14:textId="77777777" w:rsidR="001B38C8" w:rsidRPr="001B38C8" w:rsidRDefault="001B38C8" w:rsidP="005054BC">
            <w:pPr>
              <w:rPr>
                <w:sz w:val="20"/>
                <w:szCs w:val="20"/>
              </w:rPr>
            </w:pPr>
            <w:r w:rsidRPr="001B38C8">
              <w:rPr>
                <w:sz w:val="20"/>
                <w:szCs w:val="20"/>
              </w:rPr>
              <w:t xml:space="preserve"> SI     </w:t>
            </w:r>
            <w:r w:rsidRPr="001B38C8">
              <w:rPr>
                <w:sz w:val="20"/>
                <w:szCs w:val="20"/>
              </w:rPr>
              <w:t> NO</w:t>
            </w:r>
          </w:p>
        </w:tc>
      </w:tr>
      <w:tr w:rsidR="001B38C8" w:rsidRPr="001B38C8" w14:paraId="429B8992" w14:textId="77777777" w:rsidTr="005054BC">
        <w:trPr>
          <w:trHeight w:val="91"/>
          <w:jc w:val="center"/>
        </w:trPr>
        <w:tc>
          <w:tcPr>
            <w:tcW w:w="9000" w:type="dxa"/>
            <w:gridSpan w:val="2"/>
            <w:tcBorders>
              <w:top w:val="dotted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37E6BB" w14:textId="77777777" w:rsidR="001B38C8" w:rsidRPr="00850D82" w:rsidRDefault="001B38C8" w:rsidP="005054BC">
            <w:pPr>
              <w:rPr>
                <w:b/>
                <w:sz w:val="20"/>
                <w:szCs w:val="20"/>
              </w:rPr>
            </w:pPr>
          </w:p>
        </w:tc>
      </w:tr>
      <w:tr w:rsidR="001B38C8" w:rsidRPr="001B38C8" w14:paraId="77501F79" w14:textId="77777777" w:rsidTr="005054BC">
        <w:trPr>
          <w:trHeight w:val="300"/>
          <w:jc w:val="center"/>
        </w:trPr>
        <w:tc>
          <w:tcPr>
            <w:tcW w:w="5220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63F986C5" w14:textId="77777777" w:rsidR="001B38C8" w:rsidRPr="00850D82" w:rsidRDefault="001B38C8" w:rsidP="005054BC">
            <w:pPr>
              <w:rPr>
                <w:b/>
                <w:sz w:val="20"/>
                <w:szCs w:val="20"/>
              </w:rPr>
            </w:pPr>
            <w:r w:rsidRPr="00850D82">
              <w:rPr>
                <w:b/>
                <w:sz w:val="20"/>
                <w:szCs w:val="20"/>
              </w:rPr>
              <w:t>Se si la scuola ne è in possesso?</w:t>
            </w:r>
          </w:p>
        </w:tc>
        <w:tc>
          <w:tcPr>
            <w:tcW w:w="3780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76B42082" w14:textId="77777777" w:rsidR="001B38C8" w:rsidRPr="001B38C8" w:rsidRDefault="001B38C8" w:rsidP="005054BC">
            <w:pPr>
              <w:rPr>
                <w:sz w:val="20"/>
                <w:szCs w:val="20"/>
              </w:rPr>
            </w:pPr>
            <w:r w:rsidRPr="001B38C8">
              <w:rPr>
                <w:sz w:val="20"/>
                <w:szCs w:val="20"/>
              </w:rPr>
              <w:t xml:space="preserve"> SI     </w:t>
            </w:r>
            <w:r w:rsidRPr="001B38C8">
              <w:rPr>
                <w:sz w:val="20"/>
                <w:szCs w:val="20"/>
              </w:rPr>
              <w:t> NO</w:t>
            </w:r>
          </w:p>
        </w:tc>
      </w:tr>
      <w:tr w:rsidR="001B38C8" w:rsidRPr="001B38C8" w14:paraId="07E98249" w14:textId="77777777" w:rsidTr="005054BC">
        <w:trPr>
          <w:trHeight w:val="91"/>
          <w:jc w:val="center"/>
        </w:trPr>
        <w:tc>
          <w:tcPr>
            <w:tcW w:w="9000" w:type="dxa"/>
            <w:gridSpan w:val="2"/>
            <w:tcBorders>
              <w:top w:val="dotted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455B9" w14:textId="77777777" w:rsidR="001B38C8" w:rsidRPr="001B38C8" w:rsidRDefault="001B38C8" w:rsidP="005054BC">
            <w:pPr>
              <w:rPr>
                <w:b/>
                <w:sz w:val="20"/>
                <w:szCs w:val="20"/>
              </w:rPr>
            </w:pPr>
          </w:p>
        </w:tc>
      </w:tr>
      <w:tr w:rsidR="001B38C8" w:rsidRPr="001B38C8" w14:paraId="10041D86" w14:textId="77777777" w:rsidTr="005054BC">
        <w:trPr>
          <w:trHeight w:val="300"/>
          <w:jc w:val="center"/>
        </w:trPr>
        <w:tc>
          <w:tcPr>
            <w:tcW w:w="9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37E976" w14:textId="77777777" w:rsidR="001B38C8" w:rsidRPr="00850D82" w:rsidRDefault="001B38C8" w:rsidP="005054BC">
            <w:pPr>
              <w:rPr>
                <w:sz w:val="20"/>
                <w:szCs w:val="20"/>
              </w:rPr>
            </w:pPr>
            <w:r w:rsidRPr="00850D82">
              <w:rPr>
                <w:sz w:val="20"/>
                <w:szCs w:val="20"/>
              </w:rPr>
              <w:t>Note/ulteriori informazioni: …………</w:t>
            </w:r>
          </w:p>
        </w:tc>
      </w:tr>
    </w:tbl>
    <w:p w14:paraId="08ED665D" w14:textId="77777777" w:rsidR="001B38C8" w:rsidRDefault="001B38C8" w:rsidP="001B38C8">
      <w:pPr>
        <w:kinsoku w:val="0"/>
        <w:spacing w:line="480" w:lineRule="auto"/>
        <w:rPr>
          <w:color w:val="548DD4"/>
          <w:sz w:val="20"/>
          <w:szCs w:val="20"/>
        </w:rPr>
      </w:pPr>
    </w:p>
    <w:tbl>
      <w:tblPr>
        <w:tblStyle w:val="Grigliatabella"/>
        <w:tblW w:w="10080" w:type="dxa"/>
        <w:tblInd w:w="-27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80"/>
      </w:tblGrid>
      <w:tr w:rsidR="00850D82" w:rsidRPr="001B38C8" w14:paraId="49C2DC56" w14:textId="77777777" w:rsidTr="005054BC">
        <w:tc>
          <w:tcPr>
            <w:tcW w:w="10080" w:type="dxa"/>
            <w:shd w:val="clear" w:color="auto" w:fill="F2F2F2" w:themeFill="background1" w:themeFillShade="F2"/>
          </w:tcPr>
          <w:p w14:paraId="167CB89B" w14:textId="77777777" w:rsidR="00850D82" w:rsidRPr="001B38C8" w:rsidRDefault="00850D82" w:rsidP="005054BC">
            <w:pPr>
              <w:kinsoku w:val="0"/>
              <w:spacing w:before="120" w:line="360" w:lineRule="auto"/>
              <w:ind w:right="284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FREQUENZA DELL’A.S. IN CORSO</w:t>
            </w:r>
          </w:p>
        </w:tc>
      </w:tr>
    </w:tbl>
    <w:tbl>
      <w:tblPr>
        <w:tblW w:w="9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790"/>
        <w:gridCol w:w="1890"/>
        <w:gridCol w:w="5250"/>
      </w:tblGrid>
      <w:tr w:rsidR="00850D82" w:rsidRPr="001B38C8" w14:paraId="58E49F9E" w14:textId="77777777" w:rsidTr="00850D82">
        <w:trPr>
          <w:trHeight w:val="300"/>
          <w:jc w:val="center"/>
        </w:trPr>
        <w:tc>
          <w:tcPr>
            <w:tcW w:w="2790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538BBAC3" w14:textId="77777777" w:rsidR="00850D82" w:rsidRPr="00850D82" w:rsidRDefault="00850D82" w:rsidP="005054BC">
            <w:pPr>
              <w:rPr>
                <w:sz w:val="20"/>
                <w:szCs w:val="20"/>
              </w:rPr>
            </w:pPr>
          </w:p>
          <w:p w14:paraId="3288BDC8" w14:textId="77777777" w:rsidR="00850D82" w:rsidRPr="00850D82" w:rsidRDefault="00850D82" w:rsidP="005054BC">
            <w:pPr>
              <w:rPr>
                <w:b/>
                <w:sz w:val="20"/>
                <w:szCs w:val="20"/>
              </w:rPr>
            </w:pPr>
            <w:r w:rsidRPr="00850D82">
              <w:rPr>
                <w:b/>
                <w:sz w:val="20"/>
                <w:szCs w:val="20"/>
              </w:rPr>
              <w:t>Frequenza regolare</w:t>
            </w:r>
          </w:p>
        </w:tc>
        <w:tc>
          <w:tcPr>
            <w:tcW w:w="1890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42E56D8F" w14:textId="77777777" w:rsidR="00850D82" w:rsidRDefault="00850D82" w:rsidP="005054BC">
            <w:pPr>
              <w:rPr>
                <w:color w:val="000000"/>
                <w:sz w:val="20"/>
                <w:szCs w:val="20"/>
              </w:rPr>
            </w:pPr>
          </w:p>
          <w:p w14:paraId="76A8E0DC" w14:textId="77777777" w:rsidR="00850D82" w:rsidRPr="001B38C8" w:rsidRDefault="00850D82" w:rsidP="005054BC">
            <w:pPr>
              <w:rPr>
                <w:b/>
                <w:color w:val="000000"/>
                <w:sz w:val="20"/>
                <w:szCs w:val="20"/>
              </w:rPr>
            </w:pPr>
            <w:r w:rsidRPr="001B38C8">
              <w:rPr>
                <w:color w:val="000000"/>
                <w:sz w:val="20"/>
                <w:szCs w:val="20"/>
              </w:rPr>
              <w:t xml:space="preserve"> SI      </w:t>
            </w:r>
            <w:r w:rsidRPr="001B38C8">
              <w:rPr>
                <w:color w:val="000000"/>
                <w:sz w:val="20"/>
                <w:szCs w:val="20"/>
              </w:rPr>
              <w:t> NO</w:t>
            </w:r>
          </w:p>
        </w:tc>
        <w:tc>
          <w:tcPr>
            <w:tcW w:w="5250" w:type="dxa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47C756ED" w14:textId="77777777" w:rsidR="00850D82" w:rsidRDefault="00850D82" w:rsidP="005054BC">
            <w:pPr>
              <w:rPr>
                <w:color w:val="000000"/>
                <w:sz w:val="20"/>
                <w:szCs w:val="20"/>
              </w:rPr>
            </w:pPr>
          </w:p>
          <w:p w14:paraId="455E9771" w14:textId="77777777" w:rsidR="00850D82" w:rsidRPr="001B38C8" w:rsidRDefault="00850D82" w:rsidP="005054BC">
            <w:pPr>
              <w:rPr>
                <w:color w:val="000000"/>
                <w:sz w:val="20"/>
                <w:szCs w:val="20"/>
              </w:rPr>
            </w:pPr>
            <w:r w:rsidRPr="001B38C8">
              <w:rPr>
                <w:color w:val="000000"/>
                <w:sz w:val="20"/>
                <w:szCs w:val="20"/>
              </w:rPr>
              <w:t>[Se NO, specificare]</w:t>
            </w:r>
          </w:p>
        </w:tc>
      </w:tr>
      <w:tr w:rsidR="00850D82" w:rsidRPr="001B38C8" w14:paraId="1BC6FB20" w14:textId="77777777" w:rsidTr="00850D82">
        <w:trPr>
          <w:trHeight w:val="91"/>
          <w:jc w:val="center"/>
        </w:trPr>
        <w:tc>
          <w:tcPr>
            <w:tcW w:w="9930" w:type="dxa"/>
            <w:gridSpan w:val="3"/>
            <w:tcBorders>
              <w:top w:val="dotted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CC5ADF" w14:textId="77777777" w:rsidR="00850D82" w:rsidRPr="00850D82" w:rsidRDefault="00850D82" w:rsidP="005054BC">
            <w:pPr>
              <w:rPr>
                <w:sz w:val="20"/>
                <w:szCs w:val="20"/>
              </w:rPr>
            </w:pPr>
          </w:p>
        </w:tc>
      </w:tr>
      <w:tr w:rsidR="00850D82" w:rsidRPr="001B38C8" w14:paraId="059EE3CF" w14:textId="77777777" w:rsidTr="00850D82">
        <w:trPr>
          <w:trHeight w:val="153"/>
          <w:jc w:val="center"/>
        </w:trPr>
        <w:tc>
          <w:tcPr>
            <w:tcW w:w="99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CB37F" w14:textId="77777777" w:rsidR="00850D82" w:rsidRPr="00850D82" w:rsidRDefault="00850D82" w:rsidP="005054BC">
            <w:pPr>
              <w:rPr>
                <w:sz w:val="20"/>
                <w:szCs w:val="20"/>
                <w:highlight w:val="yellow"/>
              </w:rPr>
            </w:pPr>
            <w:r w:rsidRPr="00850D82">
              <w:rPr>
                <w:sz w:val="20"/>
                <w:szCs w:val="20"/>
              </w:rPr>
              <w:t>Note/ulteriori informazioni: …………</w:t>
            </w:r>
          </w:p>
        </w:tc>
      </w:tr>
    </w:tbl>
    <w:p w14:paraId="3B96396B" w14:textId="77777777" w:rsidR="001B38C8" w:rsidRPr="001B38C8" w:rsidRDefault="001B38C8" w:rsidP="001B38C8">
      <w:pPr>
        <w:rPr>
          <w:sz w:val="20"/>
          <w:szCs w:val="20"/>
        </w:rPr>
      </w:pPr>
    </w:p>
    <w:p w14:paraId="0D2580B6" w14:textId="77777777" w:rsidR="00DA7C96" w:rsidRDefault="00DA7C96" w:rsidP="00017A39">
      <w:pPr>
        <w:spacing w:before="120"/>
      </w:pPr>
    </w:p>
    <w:p w14:paraId="72C77A7D" w14:textId="77777777" w:rsidR="00A1608C" w:rsidRDefault="00A1608C">
      <w:r>
        <w:br w:type="page"/>
      </w:r>
    </w:p>
    <w:tbl>
      <w:tblPr>
        <w:tblStyle w:val="Grigliatabella"/>
        <w:tblpPr w:leftFromText="141" w:rightFromText="141" w:vertAnchor="text" w:horzAnchor="margin" w:tblpX="-365" w:tblpY="-186"/>
        <w:tblW w:w="1019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2"/>
      </w:tblGrid>
      <w:tr w:rsidR="00DA7C96" w:rsidRPr="00A43A19" w14:paraId="14ED340F" w14:textId="77777777" w:rsidTr="00DA7C96">
        <w:trPr>
          <w:trHeight w:val="545"/>
        </w:trPr>
        <w:tc>
          <w:tcPr>
            <w:tcW w:w="10192" w:type="dxa"/>
            <w:shd w:val="clear" w:color="auto" w:fill="F2F2F2" w:themeFill="background1" w:themeFillShade="F2"/>
          </w:tcPr>
          <w:p w14:paraId="69B30C56" w14:textId="77777777" w:rsidR="00DA7C96" w:rsidRPr="00A1608C" w:rsidRDefault="00DA7C96" w:rsidP="00AC361A">
            <w:pPr>
              <w:kinsoku w:val="0"/>
              <w:spacing w:before="120" w:line="360" w:lineRule="auto"/>
              <w:ind w:right="284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1608C">
              <w:rPr>
                <w:rFonts w:ascii="Times New Roman" w:hAnsi="Times New Roman"/>
                <w:bCs/>
              </w:rPr>
              <w:lastRenderedPageBreak/>
              <w:t>DESCRIZIONE DELLE ABILITÀ E DEI COMPORTAMENTI</w:t>
            </w:r>
            <w:r w:rsidR="003A2226">
              <w:rPr>
                <w:rFonts w:ascii="Times New Roman" w:hAnsi="Times New Roman"/>
                <w:bCs/>
              </w:rPr>
              <w:t xml:space="preserve"> OSSERVABILI A SCUOLA DA PARTE DEI DOCENTI DI CLASSE</w:t>
            </w:r>
          </w:p>
        </w:tc>
      </w:tr>
    </w:tbl>
    <w:p w14:paraId="6AF2DDBE" w14:textId="77777777" w:rsidR="00462E3F" w:rsidRDefault="00462E3F" w:rsidP="00462E3F">
      <w:pPr>
        <w:pStyle w:val="NormaleWeb"/>
        <w:spacing w:before="0" w:beforeAutospacing="0" w:after="280" w:afterAutospacing="0"/>
        <w:ind w:right="567"/>
        <w:jc w:val="both"/>
      </w:pPr>
    </w:p>
    <w:tbl>
      <w:tblPr>
        <w:tblW w:w="0" w:type="auto"/>
        <w:tblBorders>
          <w:bottom w:val="dotted" w:sz="4" w:space="0" w:color="auto"/>
          <w:insideH w:val="dotted" w:sz="4" w:space="0" w:color="auto"/>
          <w:insideV w:val="dotted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20"/>
      </w:tblGrid>
      <w:tr w:rsidR="00071110" w14:paraId="7AA230A8" w14:textId="77777777" w:rsidTr="00071110">
        <w:trPr>
          <w:trHeight w:val="600"/>
        </w:trPr>
        <w:tc>
          <w:tcPr>
            <w:tcW w:w="8820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31A801" w14:textId="77777777" w:rsidR="00071110" w:rsidRDefault="00071110" w:rsidP="00071110">
            <w:pPr>
              <w:pStyle w:val="NormaleWeb"/>
              <w:spacing w:before="60" w:beforeAutospacing="0" w:after="60" w:afterAutospacing="0"/>
              <w:jc w:val="center"/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GRIGLIA OSSERVATIVA </w:t>
            </w:r>
            <w:r w:rsidR="003F347A">
              <w:rPr>
                <w:b/>
                <w:bCs/>
                <w:color w:val="000000"/>
                <w:sz w:val="20"/>
                <w:szCs w:val="20"/>
              </w:rPr>
              <w:t xml:space="preserve">per alunni </w:t>
            </w:r>
            <w:r w:rsidR="007F3F61">
              <w:rPr>
                <w:b/>
                <w:bCs/>
                <w:color w:val="000000"/>
                <w:sz w:val="20"/>
                <w:szCs w:val="20"/>
              </w:rPr>
              <w:t>in situazione di svantaggio</w:t>
            </w:r>
            <w:r w:rsidR="003F347A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  <w:p w14:paraId="4606EA15" w14:textId="77777777" w:rsidR="00071110" w:rsidRDefault="00071110" w:rsidP="00071110">
            <w:pPr>
              <w:pStyle w:val="NormaleWeb"/>
              <w:spacing w:before="60" w:beforeAutospacing="0" w:after="60" w:afterAutospacing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socio</w:t>
            </w:r>
            <w:r w:rsidR="007F3F61">
              <w:rPr>
                <w:b/>
                <w:bCs/>
                <w:color w:val="000000"/>
                <w:sz w:val="20"/>
                <w:szCs w:val="20"/>
              </w:rPr>
              <w:t>-</w:t>
            </w:r>
            <w:r>
              <w:rPr>
                <w:b/>
                <w:bCs/>
                <w:color w:val="000000"/>
                <w:sz w:val="20"/>
                <w:szCs w:val="20"/>
              </w:rPr>
              <w:t>economico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, linguistico</w:t>
            </w:r>
            <w:r w:rsidR="007F3F61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culturale</w:t>
            </w:r>
            <w:r w:rsidR="007F3F61">
              <w:rPr>
                <w:b/>
                <w:bCs/>
                <w:color w:val="000000"/>
                <w:sz w:val="20"/>
                <w:szCs w:val="20"/>
              </w:rPr>
              <w:t>, comportamentale/relazionale</w:t>
            </w:r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  <w:p w14:paraId="124EF88F" w14:textId="77777777" w:rsidR="00071110" w:rsidRDefault="00071110" w:rsidP="00071110">
            <w:pPr>
              <w:pStyle w:val="NormaleWeb"/>
              <w:spacing w:before="60" w:beforeAutospacing="0" w:after="60" w:afterAutospacing="0"/>
              <w:jc w:val="center"/>
            </w:pPr>
          </w:p>
        </w:tc>
      </w:tr>
      <w:tr w:rsidR="00071110" w14:paraId="76BDB752" w14:textId="77777777" w:rsidTr="00071110">
        <w:trPr>
          <w:trHeight w:val="320"/>
        </w:trPr>
        <w:tc>
          <w:tcPr>
            <w:tcW w:w="88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318B67" w14:textId="77777777" w:rsidR="00071110" w:rsidRPr="00647493" w:rsidRDefault="00071110" w:rsidP="00BC4635">
            <w:pPr>
              <w:pStyle w:val="NormaleWeb"/>
              <w:numPr>
                <w:ilvl w:val="0"/>
                <w:numId w:val="8"/>
              </w:numPr>
              <w:spacing w:before="60" w:beforeAutospacing="0" w:after="60" w:afterAutospacing="0"/>
              <w:rPr>
                <w:sz w:val="20"/>
                <w:szCs w:val="20"/>
              </w:rPr>
            </w:pPr>
            <w:r w:rsidRPr="00647493">
              <w:rPr>
                <w:color w:val="000000"/>
                <w:sz w:val="20"/>
                <w:szCs w:val="20"/>
              </w:rPr>
              <w:t>Manifesta difficoltà di lettura/scrittura</w:t>
            </w:r>
          </w:p>
        </w:tc>
      </w:tr>
      <w:tr w:rsidR="00071110" w14:paraId="06C40768" w14:textId="77777777" w:rsidTr="00071110">
        <w:trPr>
          <w:trHeight w:val="300"/>
        </w:trPr>
        <w:tc>
          <w:tcPr>
            <w:tcW w:w="88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2EBAE0" w14:textId="77777777" w:rsidR="00071110" w:rsidRPr="00647493" w:rsidRDefault="00071110" w:rsidP="00BC4635">
            <w:pPr>
              <w:pStyle w:val="NormaleWeb"/>
              <w:numPr>
                <w:ilvl w:val="0"/>
                <w:numId w:val="8"/>
              </w:numPr>
              <w:spacing w:before="60" w:beforeAutospacing="0" w:after="60" w:afterAutospacing="0"/>
              <w:rPr>
                <w:sz w:val="20"/>
                <w:szCs w:val="20"/>
              </w:rPr>
            </w:pPr>
            <w:r w:rsidRPr="00647493">
              <w:rPr>
                <w:color w:val="000000"/>
                <w:sz w:val="20"/>
                <w:szCs w:val="20"/>
              </w:rPr>
              <w:t>Manifesta difficoltà di espressione orale</w:t>
            </w:r>
          </w:p>
        </w:tc>
      </w:tr>
      <w:tr w:rsidR="00071110" w14:paraId="6C19392F" w14:textId="77777777" w:rsidTr="00071110">
        <w:trPr>
          <w:trHeight w:val="300"/>
        </w:trPr>
        <w:tc>
          <w:tcPr>
            <w:tcW w:w="88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5CE711" w14:textId="77777777" w:rsidR="00071110" w:rsidRPr="00647493" w:rsidRDefault="00071110" w:rsidP="00BC4635">
            <w:pPr>
              <w:pStyle w:val="NormaleWeb"/>
              <w:numPr>
                <w:ilvl w:val="0"/>
                <w:numId w:val="8"/>
              </w:numPr>
              <w:spacing w:before="60" w:beforeAutospacing="0" w:after="60" w:afterAutospacing="0"/>
              <w:rPr>
                <w:sz w:val="20"/>
                <w:szCs w:val="20"/>
              </w:rPr>
            </w:pPr>
            <w:r w:rsidRPr="00647493">
              <w:rPr>
                <w:color w:val="000000"/>
                <w:sz w:val="20"/>
                <w:szCs w:val="20"/>
              </w:rPr>
              <w:t>Manifesta difficoltà logico/matematiche</w:t>
            </w:r>
          </w:p>
        </w:tc>
      </w:tr>
      <w:tr w:rsidR="00071110" w14:paraId="710993C8" w14:textId="77777777" w:rsidTr="00071110">
        <w:trPr>
          <w:trHeight w:val="300"/>
        </w:trPr>
        <w:tc>
          <w:tcPr>
            <w:tcW w:w="88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B3C141" w14:textId="77777777" w:rsidR="00071110" w:rsidRPr="00647493" w:rsidRDefault="00071110" w:rsidP="00BC4635">
            <w:pPr>
              <w:pStyle w:val="NormaleWeb"/>
              <w:numPr>
                <w:ilvl w:val="0"/>
                <w:numId w:val="8"/>
              </w:numPr>
              <w:spacing w:before="60" w:beforeAutospacing="0" w:after="60" w:afterAutospacing="0"/>
              <w:rPr>
                <w:sz w:val="20"/>
                <w:szCs w:val="20"/>
              </w:rPr>
            </w:pPr>
            <w:r w:rsidRPr="00647493">
              <w:rPr>
                <w:color w:val="000000"/>
                <w:sz w:val="20"/>
                <w:szCs w:val="20"/>
              </w:rPr>
              <w:t>Manifesta difficoltà nel rispetto delle regole</w:t>
            </w:r>
          </w:p>
        </w:tc>
      </w:tr>
      <w:tr w:rsidR="00071110" w14:paraId="574C87C6" w14:textId="77777777" w:rsidTr="00071110">
        <w:trPr>
          <w:trHeight w:val="300"/>
        </w:trPr>
        <w:tc>
          <w:tcPr>
            <w:tcW w:w="88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775034" w14:textId="77777777" w:rsidR="00071110" w:rsidRPr="00647493" w:rsidRDefault="00071110" w:rsidP="00BC4635">
            <w:pPr>
              <w:pStyle w:val="NormaleWeb"/>
              <w:numPr>
                <w:ilvl w:val="0"/>
                <w:numId w:val="8"/>
              </w:numPr>
              <w:spacing w:before="60" w:beforeAutospacing="0" w:after="60" w:afterAutospacing="0"/>
              <w:rPr>
                <w:sz w:val="20"/>
                <w:szCs w:val="20"/>
              </w:rPr>
            </w:pPr>
            <w:r w:rsidRPr="00647493">
              <w:rPr>
                <w:color w:val="000000"/>
                <w:sz w:val="20"/>
                <w:szCs w:val="20"/>
              </w:rPr>
              <w:t>Manifesta difficoltà nel mantenere l’attenzione durante le spiegazioni</w:t>
            </w:r>
          </w:p>
        </w:tc>
      </w:tr>
      <w:tr w:rsidR="00071110" w14:paraId="0BF9544E" w14:textId="77777777" w:rsidTr="00071110">
        <w:trPr>
          <w:trHeight w:val="300"/>
        </w:trPr>
        <w:tc>
          <w:tcPr>
            <w:tcW w:w="88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018934" w14:textId="77777777" w:rsidR="00071110" w:rsidRPr="00647493" w:rsidRDefault="00071110" w:rsidP="00BC4635">
            <w:pPr>
              <w:pStyle w:val="NormaleWeb"/>
              <w:numPr>
                <w:ilvl w:val="0"/>
                <w:numId w:val="8"/>
              </w:numPr>
              <w:spacing w:before="60" w:beforeAutospacing="0" w:after="60" w:afterAutospacing="0"/>
              <w:rPr>
                <w:sz w:val="20"/>
                <w:szCs w:val="20"/>
              </w:rPr>
            </w:pPr>
            <w:r w:rsidRPr="00647493">
              <w:rPr>
                <w:color w:val="000000"/>
                <w:sz w:val="20"/>
                <w:szCs w:val="20"/>
              </w:rPr>
              <w:t>Non svolge regolarmente i compiti a casa</w:t>
            </w:r>
          </w:p>
        </w:tc>
      </w:tr>
      <w:tr w:rsidR="00071110" w14:paraId="369252F8" w14:textId="77777777" w:rsidTr="00071110">
        <w:trPr>
          <w:trHeight w:val="300"/>
        </w:trPr>
        <w:tc>
          <w:tcPr>
            <w:tcW w:w="88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23E197" w14:textId="77777777" w:rsidR="00071110" w:rsidRPr="00647493" w:rsidRDefault="00071110" w:rsidP="00BC4635">
            <w:pPr>
              <w:pStyle w:val="NormaleWeb"/>
              <w:numPr>
                <w:ilvl w:val="0"/>
                <w:numId w:val="8"/>
              </w:numPr>
              <w:spacing w:before="60" w:beforeAutospacing="0" w:after="60" w:afterAutospacing="0"/>
              <w:rPr>
                <w:sz w:val="20"/>
                <w:szCs w:val="20"/>
              </w:rPr>
            </w:pPr>
            <w:r w:rsidRPr="00647493">
              <w:rPr>
                <w:color w:val="000000"/>
                <w:sz w:val="20"/>
                <w:szCs w:val="20"/>
              </w:rPr>
              <w:t>Non esegue le consegne che gli vengono proposte in classe</w:t>
            </w:r>
          </w:p>
        </w:tc>
      </w:tr>
      <w:tr w:rsidR="00071110" w14:paraId="75B021B3" w14:textId="77777777" w:rsidTr="00071110">
        <w:trPr>
          <w:trHeight w:val="300"/>
        </w:trPr>
        <w:tc>
          <w:tcPr>
            <w:tcW w:w="88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85CA57" w14:textId="77777777" w:rsidR="00071110" w:rsidRPr="00647493" w:rsidRDefault="00071110" w:rsidP="00BC4635">
            <w:pPr>
              <w:pStyle w:val="NormaleWeb"/>
              <w:numPr>
                <w:ilvl w:val="0"/>
                <w:numId w:val="8"/>
              </w:numPr>
              <w:spacing w:before="60" w:beforeAutospacing="0" w:after="60" w:afterAutospacing="0"/>
              <w:rPr>
                <w:sz w:val="20"/>
                <w:szCs w:val="20"/>
              </w:rPr>
            </w:pPr>
            <w:r w:rsidRPr="00647493">
              <w:rPr>
                <w:color w:val="000000"/>
                <w:sz w:val="20"/>
                <w:szCs w:val="20"/>
              </w:rPr>
              <w:t>Manifesta difficoltà nella comprensione delle consegne proposte</w:t>
            </w:r>
          </w:p>
        </w:tc>
      </w:tr>
      <w:tr w:rsidR="00071110" w14:paraId="715AEF9C" w14:textId="77777777" w:rsidTr="00071110">
        <w:trPr>
          <w:trHeight w:val="300"/>
        </w:trPr>
        <w:tc>
          <w:tcPr>
            <w:tcW w:w="88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109D5C7" w14:textId="77777777" w:rsidR="00071110" w:rsidRPr="00647493" w:rsidRDefault="00071110" w:rsidP="00BC4635">
            <w:pPr>
              <w:pStyle w:val="NormaleWeb"/>
              <w:numPr>
                <w:ilvl w:val="0"/>
                <w:numId w:val="8"/>
              </w:numPr>
              <w:spacing w:before="60" w:beforeAutospacing="0" w:after="60" w:afterAutospacing="0"/>
              <w:rPr>
                <w:sz w:val="20"/>
                <w:szCs w:val="20"/>
              </w:rPr>
            </w:pPr>
            <w:r w:rsidRPr="00647493">
              <w:rPr>
                <w:color w:val="000000"/>
                <w:sz w:val="20"/>
                <w:szCs w:val="20"/>
              </w:rPr>
              <w:t>Fa domande non pertinenti all’insegnante/educatore</w:t>
            </w:r>
          </w:p>
        </w:tc>
      </w:tr>
      <w:tr w:rsidR="00071110" w14:paraId="4D030930" w14:textId="77777777" w:rsidTr="00071110">
        <w:trPr>
          <w:trHeight w:val="300"/>
        </w:trPr>
        <w:tc>
          <w:tcPr>
            <w:tcW w:w="88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A715FB" w14:textId="77777777" w:rsidR="00071110" w:rsidRPr="00647493" w:rsidRDefault="00071110" w:rsidP="00BC4635">
            <w:pPr>
              <w:pStyle w:val="NormaleWeb"/>
              <w:numPr>
                <w:ilvl w:val="0"/>
                <w:numId w:val="8"/>
              </w:numPr>
              <w:spacing w:before="60" w:beforeAutospacing="0" w:after="60" w:afterAutospacing="0"/>
              <w:rPr>
                <w:sz w:val="20"/>
                <w:szCs w:val="20"/>
              </w:rPr>
            </w:pPr>
            <w:r w:rsidRPr="00647493">
              <w:rPr>
                <w:color w:val="000000"/>
                <w:sz w:val="20"/>
                <w:szCs w:val="20"/>
              </w:rPr>
              <w:t>Disturba lo svolgimento delle lezioni (distrae i compagni, ecc.)</w:t>
            </w:r>
          </w:p>
        </w:tc>
      </w:tr>
      <w:tr w:rsidR="00071110" w14:paraId="5602F13C" w14:textId="77777777" w:rsidTr="00071110">
        <w:trPr>
          <w:trHeight w:val="300"/>
        </w:trPr>
        <w:tc>
          <w:tcPr>
            <w:tcW w:w="88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844976" w14:textId="77777777" w:rsidR="00071110" w:rsidRPr="00647493" w:rsidRDefault="00071110" w:rsidP="00BC4635">
            <w:pPr>
              <w:pStyle w:val="NormaleWeb"/>
              <w:numPr>
                <w:ilvl w:val="0"/>
                <w:numId w:val="8"/>
              </w:numPr>
              <w:spacing w:before="60" w:beforeAutospacing="0" w:after="60" w:afterAutospacing="0"/>
              <w:rPr>
                <w:sz w:val="20"/>
                <w:szCs w:val="20"/>
              </w:rPr>
            </w:pPr>
            <w:r w:rsidRPr="00647493">
              <w:rPr>
                <w:color w:val="000000"/>
                <w:sz w:val="20"/>
                <w:szCs w:val="20"/>
              </w:rPr>
              <w:t>Non presta attenzione ai richiami dell’insegnante/educatore</w:t>
            </w:r>
          </w:p>
        </w:tc>
      </w:tr>
      <w:tr w:rsidR="00071110" w14:paraId="31DEC289" w14:textId="77777777" w:rsidTr="00071110">
        <w:trPr>
          <w:trHeight w:val="300"/>
        </w:trPr>
        <w:tc>
          <w:tcPr>
            <w:tcW w:w="88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ED5B92" w14:textId="77777777" w:rsidR="00071110" w:rsidRPr="00647493" w:rsidRDefault="00071110" w:rsidP="00BC4635">
            <w:pPr>
              <w:pStyle w:val="NormaleWeb"/>
              <w:numPr>
                <w:ilvl w:val="0"/>
                <w:numId w:val="8"/>
              </w:numPr>
              <w:spacing w:before="60" w:beforeAutospacing="0" w:after="60" w:afterAutospacing="0"/>
              <w:rPr>
                <w:sz w:val="20"/>
                <w:szCs w:val="20"/>
              </w:rPr>
            </w:pPr>
            <w:r w:rsidRPr="00647493">
              <w:rPr>
                <w:color w:val="000000"/>
                <w:sz w:val="20"/>
                <w:szCs w:val="20"/>
              </w:rPr>
              <w:t>Manifesta difficoltà a stare fermo nel proprio banco</w:t>
            </w:r>
          </w:p>
        </w:tc>
      </w:tr>
      <w:tr w:rsidR="00071110" w14:paraId="45B6A240" w14:textId="77777777" w:rsidTr="00071110">
        <w:trPr>
          <w:trHeight w:val="300"/>
        </w:trPr>
        <w:tc>
          <w:tcPr>
            <w:tcW w:w="88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D9DB15" w14:textId="77777777" w:rsidR="00071110" w:rsidRPr="00647493" w:rsidRDefault="00071110" w:rsidP="00BC4635">
            <w:pPr>
              <w:pStyle w:val="NormaleWeb"/>
              <w:numPr>
                <w:ilvl w:val="0"/>
                <w:numId w:val="8"/>
              </w:numPr>
              <w:spacing w:before="60" w:beforeAutospacing="0" w:after="60" w:afterAutospacing="0"/>
              <w:rPr>
                <w:sz w:val="20"/>
                <w:szCs w:val="20"/>
              </w:rPr>
            </w:pPr>
            <w:r w:rsidRPr="00647493">
              <w:rPr>
                <w:color w:val="000000"/>
                <w:sz w:val="20"/>
                <w:szCs w:val="20"/>
              </w:rPr>
              <w:t>Si fa distrarre dai compagni</w:t>
            </w:r>
          </w:p>
        </w:tc>
      </w:tr>
      <w:tr w:rsidR="00071110" w14:paraId="357E343B" w14:textId="77777777" w:rsidTr="00071110">
        <w:trPr>
          <w:trHeight w:val="300"/>
        </w:trPr>
        <w:tc>
          <w:tcPr>
            <w:tcW w:w="88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7B4121" w14:textId="77777777" w:rsidR="00071110" w:rsidRPr="00647493" w:rsidRDefault="00071110" w:rsidP="00BC4635">
            <w:pPr>
              <w:pStyle w:val="NormaleWeb"/>
              <w:numPr>
                <w:ilvl w:val="0"/>
                <w:numId w:val="8"/>
              </w:numPr>
              <w:spacing w:before="60" w:beforeAutospacing="0" w:after="60" w:afterAutospacing="0"/>
              <w:rPr>
                <w:sz w:val="20"/>
                <w:szCs w:val="20"/>
              </w:rPr>
            </w:pPr>
            <w:r w:rsidRPr="00647493">
              <w:rPr>
                <w:color w:val="000000"/>
                <w:sz w:val="20"/>
                <w:szCs w:val="20"/>
              </w:rPr>
              <w:t>Manifesta timidezza</w:t>
            </w:r>
          </w:p>
        </w:tc>
      </w:tr>
      <w:tr w:rsidR="00071110" w14:paraId="1E8F0015" w14:textId="77777777" w:rsidTr="00071110">
        <w:trPr>
          <w:trHeight w:val="300"/>
        </w:trPr>
        <w:tc>
          <w:tcPr>
            <w:tcW w:w="88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A67979" w14:textId="77777777" w:rsidR="00071110" w:rsidRPr="00647493" w:rsidRDefault="00071110" w:rsidP="00BC4635">
            <w:pPr>
              <w:pStyle w:val="NormaleWeb"/>
              <w:numPr>
                <w:ilvl w:val="0"/>
                <w:numId w:val="8"/>
              </w:numPr>
              <w:spacing w:before="60" w:beforeAutospacing="0" w:after="60" w:afterAutospacing="0"/>
              <w:rPr>
                <w:sz w:val="20"/>
                <w:szCs w:val="20"/>
              </w:rPr>
            </w:pPr>
            <w:r w:rsidRPr="00647493">
              <w:rPr>
                <w:color w:val="000000"/>
                <w:sz w:val="20"/>
                <w:szCs w:val="20"/>
              </w:rPr>
              <w:t>Viene escluso dai compagni dalle attività scolastiche</w:t>
            </w:r>
          </w:p>
        </w:tc>
      </w:tr>
      <w:tr w:rsidR="00071110" w14:paraId="60269ABD" w14:textId="77777777" w:rsidTr="00071110">
        <w:trPr>
          <w:trHeight w:val="300"/>
        </w:trPr>
        <w:tc>
          <w:tcPr>
            <w:tcW w:w="88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02F965" w14:textId="77777777" w:rsidR="00071110" w:rsidRPr="00647493" w:rsidRDefault="00071110" w:rsidP="00BC4635">
            <w:pPr>
              <w:pStyle w:val="NormaleWeb"/>
              <w:numPr>
                <w:ilvl w:val="0"/>
                <w:numId w:val="8"/>
              </w:numPr>
              <w:spacing w:before="60" w:beforeAutospacing="0" w:after="60" w:afterAutospacing="0"/>
              <w:rPr>
                <w:sz w:val="20"/>
                <w:szCs w:val="20"/>
              </w:rPr>
            </w:pPr>
            <w:r w:rsidRPr="00647493">
              <w:rPr>
                <w:color w:val="000000"/>
                <w:sz w:val="20"/>
                <w:szCs w:val="20"/>
              </w:rPr>
              <w:t>Viene escluso dai compagni dalle attività di gioco</w:t>
            </w:r>
          </w:p>
        </w:tc>
      </w:tr>
      <w:tr w:rsidR="00071110" w14:paraId="7D977863" w14:textId="77777777" w:rsidTr="00071110">
        <w:trPr>
          <w:trHeight w:val="300"/>
        </w:trPr>
        <w:tc>
          <w:tcPr>
            <w:tcW w:w="88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40B3906" w14:textId="77777777" w:rsidR="00071110" w:rsidRPr="00647493" w:rsidRDefault="00071110" w:rsidP="00BC4635">
            <w:pPr>
              <w:pStyle w:val="NormaleWeb"/>
              <w:numPr>
                <w:ilvl w:val="0"/>
                <w:numId w:val="8"/>
              </w:numPr>
              <w:spacing w:before="60" w:beforeAutospacing="0" w:after="60" w:afterAutospacing="0"/>
              <w:rPr>
                <w:sz w:val="20"/>
                <w:szCs w:val="20"/>
              </w:rPr>
            </w:pPr>
            <w:r w:rsidRPr="00647493">
              <w:rPr>
                <w:color w:val="000000"/>
                <w:sz w:val="20"/>
                <w:szCs w:val="20"/>
              </w:rPr>
              <w:t>Tende ad autoescludersi dalle attività scolastiche</w:t>
            </w:r>
          </w:p>
        </w:tc>
      </w:tr>
      <w:tr w:rsidR="00071110" w14:paraId="0D3FBBF5" w14:textId="77777777" w:rsidTr="00071110">
        <w:trPr>
          <w:trHeight w:val="300"/>
        </w:trPr>
        <w:tc>
          <w:tcPr>
            <w:tcW w:w="88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F26CAB" w14:textId="77777777" w:rsidR="00071110" w:rsidRPr="00647493" w:rsidRDefault="00071110" w:rsidP="00BC4635">
            <w:pPr>
              <w:pStyle w:val="NormaleWeb"/>
              <w:numPr>
                <w:ilvl w:val="0"/>
                <w:numId w:val="8"/>
              </w:numPr>
              <w:spacing w:before="60" w:beforeAutospacing="0" w:after="60" w:afterAutospacing="0"/>
              <w:rPr>
                <w:sz w:val="20"/>
                <w:szCs w:val="20"/>
              </w:rPr>
            </w:pPr>
            <w:r w:rsidRPr="00647493">
              <w:rPr>
                <w:color w:val="000000"/>
                <w:sz w:val="20"/>
                <w:szCs w:val="20"/>
              </w:rPr>
              <w:t>Tende ad autoescludersi dalle attività di gioco/ricreative</w:t>
            </w:r>
          </w:p>
        </w:tc>
      </w:tr>
      <w:tr w:rsidR="00071110" w14:paraId="4CBC2046" w14:textId="77777777" w:rsidTr="00071110">
        <w:trPr>
          <w:trHeight w:val="300"/>
        </w:trPr>
        <w:tc>
          <w:tcPr>
            <w:tcW w:w="88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1A65B1" w14:textId="77777777" w:rsidR="00071110" w:rsidRPr="00647493" w:rsidRDefault="00071110" w:rsidP="00BC4635">
            <w:pPr>
              <w:pStyle w:val="NormaleWeb"/>
              <w:numPr>
                <w:ilvl w:val="0"/>
                <w:numId w:val="8"/>
              </w:numPr>
              <w:spacing w:before="60" w:beforeAutospacing="0" w:after="60" w:afterAutospacing="0"/>
              <w:rPr>
                <w:sz w:val="20"/>
                <w:szCs w:val="20"/>
              </w:rPr>
            </w:pPr>
            <w:r w:rsidRPr="00647493">
              <w:rPr>
                <w:color w:val="000000"/>
                <w:sz w:val="20"/>
                <w:szCs w:val="20"/>
              </w:rPr>
              <w:t>Non porta a scuola i materiali necessari alle attività scolastiche</w:t>
            </w:r>
          </w:p>
        </w:tc>
      </w:tr>
      <w:tr w:rsidR="00071110" w14:paraId="6F91240D" w14:textId="77777777" w:rsidTr="00071110">
        <w:trPr>
          <w:trHeight w:val="300"/>
        </w:trPr>
        <w:tc>
          <w:tcPr>
            <w:tcW w:w="88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2F09A0" w14:textId="77777777" w:rsidR="00071110" w:rsidRPr="00647493" w:rsidRDefault="00071110" w:rsidP="00BC4635">
            <w:pPr>
              <w:pStyle w:val="NormaleWeb"/>
              <w:numPr>
                <w:ilvl w:val="0"/>
                <w:numId w:val="8"/>
              </w:numPr>
              <w:spacing w:before="60" w:beforeAutospacing="0" w:after="60" w:afterAutospacing="0"/>
              <w:rPr>
                <w:sz w:val="20"/>
                <w:szCs w:val="20"/>
              </w:rPr>
            </w:pPr>
            <w:r w:rsidRPr="00647493">
              <w:rPr>
                <w:color w:val="000000"/>
                <w:sz w:val="20"/>
                <w:szCs w:val="20"/>
              </w:rPr>
              <w:t>Ha scarsa cura dei materiali per le attività scolastiche (propri e della scuola)</w:t>
            </w:r>
          </w:p>
        </w:tc>
      </w:tr>
      <w:tr w:rsidR="00071110" w14:paraId="422DB9C7" w14:textId="77777777" w:rsidTr="00071110">
        <w:trPr>
          <w:trHeight w:val="320"/>
        </w:trPr>
        <w:tc>
          <w:tcPr>
            <w:tcW w:w="8820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20FA43" w14:textId="77777777" w:rsidR="00071110" w:rsidRPr="00647493" w:rsidRDefault="00071110" w:rsidP="00BC4635">
            <w:pPr>
              <w:pStyle w:val="NormaleWeb"/>
              <w:numPr>
                <w:ilvl w:val="0"/>
                <w:numId w:val="8"/>
              </w:numPr>
              <w:spacing w:before="60" w:beforeAutospacing="0" w:after="60" w:afterAutospacing="0"/>
              <w:rPr>
                <w:sz w:val="20"/>
                <w:szCs w:val="20"/>
              </w:rPr>
            </w:pPr>
            <w:r w:rsidRPr="00647493">
              <w:rPr>
                <w:color w:val="000000"/>
                <w:sz w:val="20"/>
                <w:szCs w:val="20"/>
              </w:rPr>
              <w:t>Dimostra scarsa fiducia nelle proprie capacità</w:t>
            </w:r>
          </w:p>
        </w:tc>
      </w:tr>
    </w:tbl>
    <w:p w14:paraId="6F3CCE2C" w14:textId="77777777" w:rsidR="00462E3F" w:rsidRDefault="00462E3F" w:rsidP="00462E3F">
      <w:pPr>
        <w:spacing w:after="240"/>
      </w:pPr>
    </w:p>
    <w:p w14:paraId="0ABE67BF" w14:textId="77777777" w:rsidR="003F347A" w:rsidRDefault="003F347A" w:rsidP="00462E3F">
      <w:pPr>
        <w:spacing w:after="240"/>
      </w:pPr>
    </w:p>
    <w:tbl>
      <w:tblPr>
        <w:tblStyle w:val="Grigliatabella"/>
        <w:tblpPr w:leftFromText="141" w:rightFromText="141" w:vertAnchor="text" w:horzAnchor="margin" w:tblpX="-365" w:tblpY="-186"/>
        <w:tblW w:w="1019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2"/>
      </w:tblGrid>
      <w:tr w:rsidR="003F347A" w:rsidRPr="00A43A19" w14:paraId="76DDCDD5" w14:textId="77777777" w:rsidTr="0004424D">
        <w:trPr>
          <w:trHeight w:val="545"/>
        </w:trPr>
        <w:tc>
          <w:tcPr>
            <w:tcW w:w="10192" w:type="dxa"/>
            <w:shd w:val="clear" w:color="auto" w:fill="F2F2F2" w:themeFill="background1" w:themeFillShade="F2"/>
          </w:tcPr>
          <w:p w14:paraId="459EC44E" w14:textId="77777777" w:rsidR="003F347A" w:rsidRPr="00A1608C" w:rsidRDefault="003F347A" w:rsidP="0004424D">
            <w:pPr>
              <w:kinsoku w:val="0"/>
              <w:spacing w:before="120" w:line="360" w:lineRule="auto"/>
              <w:ind w:right="284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OSSERVAZIONE DI ULTERIORI ASPETTI SIGNIFICATIVI</w:t>
            </w:r>
          </w:p>
        </w:tc>
      </w:tr>
    </w:tbl>
    <w:p w14:paraId="362E5AFE" w14:textId="77777777" w:rsidR="00462E3F" w:rsidRDefault="00462E3F" w:rsidP="00462E3F"/>
    <w:p w14:paraId="2B658A6E" w14:textId="77777777" w:rsidR="00521D4A" w:rsidRDefault="00521D4A" w:rsidP="00462E3F"/>
    <w:tbl>
      <w:tblPr>
        <w:tblStyle w:val="Grigliatabella"/>
        <w:tblpPr w:leftFromText="141" w:rightFromText="141" w:vertAnchor="text" w:horzAnchor="margin" w:tblpX="-365" w:tblpY="-186"/>
        <w:tblW w:w="1019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2"/>
      </w:tblGrid>
      <w:tr w:rsidR="0085628F" w:rsidRPr="00A43A19" w14:paraId="4E96EA72" w14:textId="77777777" w:rsidTr="0004424D">
        <w:trPr>
          <w:trHeight w:val="545"/>
        </w:trPr>
        <w:tc>
          <w:tcPr>
            <w:tcW w:w="10192" w:type="dxa"/>
            <w:shd w:val="clear" w:color="auto" w:fill="F2F2F2" w:themeFill="background1" w:themeFillShade="F2"/>
          </w:tcPr>
          <w:p w14:paraId="717C74BA" w14:textId="77777777" w:rsidR="0085628F" w:rsidRPr="00A1608C" w:rsidRDefault="0085628F" w:rsidP="0004424D">
            <w:pPr>
              <w:kinsoku w:val="0"/>
              <w:spacing w:before="120" w:line="360" w:lineRule="auto"/>
              <w:ind w:right="284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MOTIVAZIONE</w:t>
            </w:r>
          </w:p>
        </w:tc>
      </w:tr>
    </w:tbl>
    <w:tbl>
      <w:tblPr>
        <w:tblStyle w:val="Grigliatabella"/>
        <w:tblpPr w:leftFromText="141" w:rightFromText="141" w:vertAnchor="text" w:horzAnchor="margin" w:tblpY="-73"/>
        <w:tblW w:w="0" w:type="auto"/>
        <w:tblLook w:val="04A0" w:firstRow="1" w:lastRow="0" w:firstColumn="1" w:lastColumn="0" w:noHBand="0" w:noVBand="1"/>
      </w:tblPr>
      <w:tblGrid>
        <w:gridCol w:w="3145"/>
        <w:gridCol w:w="1710"/>
        <w:gridCol w:w="1620"/>
        <w:gridCol w:w="1620"/>
        <w:gridCol w:w="1530"/>
      </w:tblGrid>
      <w:tr w:rsidR="00521D4A" w14:paraId="1081D549" w14:textId="77777777" w:rsidTr="00521D4A">
        <w:tc>
          <w:tcPr>
            <w:tcW w:w="3145" w:type="dxa"/>
            <w:vAlign w:val="center"/>
          </w:tcPr>
          <w:p w14:paraId="0EAD0064" w14:textId="77777777" w:rsidR="00521D4A" w:rsidRDefault="00521D4A" w:rsidP="00521D4A">
            <w:pPr>
              <w:spacing w:before="60" w:after="60"/>
              <w:jc w:val="center"/>
            </w:pPr>
          </w:p>
        </w:tc>
        <w:tc>
          <w:tcPr>
            <w:tcW w:w="1710" w:type="dxa"/>
            <w:vAlign w:val="center"/>
          </w:tcPr>
          <w:p w14:paraId="1DF4C22A" w14:textId="77777777" w:rsidR="00521D4A" w:rsidRPr="00521D4A" w:rsidRDefault="00521D4A" w:rsidP="00521D4A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21D4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Molto adeguata</w:t>
            </w:r>
          </w:p>
        </w:tc>
        <w:tc>
          <w:tcPr>
            <w:tcW w:w="1620" w:type="dxa"/>
            <w:vAlign w:val="center"/>
          </w:tcPr>
          <w:p w14:paraId="51C983D2" w14:textId="77777777" w:rsidR="00521D4A" w:rsidRPr="00521D4A" w:rsidRDefault="00521D4A" w:rsidP="00521D4A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Adeguata</w:t>
            </w:r>
          </w:p>
        </w:tc>
        <w:tc>
          <w:tcPr>
            <w:tcW w:w="1620" w:type="dxa"/>
            <w:vAlign w:val="center"/>
          </w:tcPr>
          <w:p w14:paraId="3AD302D4" w14:textId="77777777" w:rsidR="00521D4A" w:rsidRPr="00521D4A" w:rsidRDefault="00521D4A" w:rsidP="00521D4A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Poco adeguata</w:t>
            </w:r>
          </w:p>
        </w:tc>
        <w:tc>
          <w:tcPr>
            <w:tcW w:w="1530" w:type="dxa"/>
            <w:vAlign w:val="center"/>
          </w:tcPr>
          <w:p w14:paraId="4C205C4D" w14:textId="77777777" w:rsidR="00521D4A" w:rsidRPr="00521D4A" w:rsidRDefault="00521D4A" w:rsidP="00521D4A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Non adeguata</w:t>
            </w:r>
          </w:p>
        </w:tc>
      </w:tr>
      <w:tr w:rsidR="00521D4A" w14:paraId="11541ED6" w14:textId="77777777" w:rsidTr="00521D4A">
        <w:tc>
          <w:tcPr>
            <w:tcW w:w="3145" w:type="dxa"/>
            <w:vAlign w:val="center"/>
          </w:tcPr>
          <w:p w14:paraId="5FE006CB" w14:textId="77777777" w:rsidR="00521D4A" w:rsidRPr="0085628F" w:rsidRDefault="00521D4A" w:rsidP="00521D4A">
            <w:pPr>
              <w:pStyle w:val="NormaleWeb"/>
              <w:spacing w:before="60" w:beforeAutospacing="0" w:after="60" w:afterAutospacing="0"/>
              <w:rPr>
                <w:rFonts w:ascii="Times New Roman" w:hAnsi="Times New Roman"/>
                <w:sz w:val="20"/>
                <w:szCs w:val="20"/>
              </w:rPr>
            </w:pPr>
            <w:r w:rsidRPr="0085628F">
              <w:rPr>
                <w:rFonts w:ascii="Times New Roman" w:hAnsi="Times New Roman"/>
                <w:color w:val="000000"/>
                <w:sz w:val="20"/>
                <w:szCs w:val="20"/>
              </w:rPr>
              <w:t>Partecipazione al dialogo educativo</w:t>
            </w:r>
          </w:p>
        </w:tc>
        <w:tc>
          <w:tcPr>
            <w:tcW w:w="1710" w:type="dxa"/>
            <w:vAlign w:val="center"/>
          </w:tcPr>
          <w:p w14:paraId="30717935" w14:textId="77777777" w:rsidR="00521D4A" w:rsidRPr="00521D4A" w:rsidRDefault="00521D4A" w:rsidP="00521D4A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0C43A978" w14:textId="77777777" w:rsidR="00521D4A" w:rsidRPr="00521D4A" w:rsidRDefault="00521D4A" w:rsidP="00521D4A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AC91173" w14:textId="77777777" w:rsidR="00521D4A" w:rsidRPr="00521D4A" w:rsidRDefault="00521D4A" w:rsidP="00521D4A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EAF2CBD" w14:textId="77777777" w:rsidR="00521D4A" w:rsidRPr="00521D4A" w:rsidRDefault="00521D4A" w:rsidP="00521D4A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521D4A" w14:paraId="42FE28D2" w14:textId="77777777" w:rsidTr="00521D4A">
        <w:tc>
          <w:tcPr>
            <w:tcW w:w="3145" w:type="dxa"/>
            <w:vAlign w:val="center"/>
          </w:tcPr>
          <w:p w14:paraId="632FB8DA" w14:textId="77777777" w:rsidR="00521D4A" w:rsidRPr="0085628F" w:rsidRDefault="00521D4A" w:rsidP="00521D4A">
            <w:pPr>
              <w:pStyle w:val="NormaleWeb"/>
              <w:spacing w:before="60" w:beforeAutospacing="0" w:after="60" w:afterAutospacing="0"/>
              <w:rPr>
                <w:rFonts w:ascii="Times New Roman" w:hAnsi="Times New Roman"/>
                <w:sz w:val="20"/>
                <w:szCs w:val="20"/>
              </w:rPr>
            </w:pPr>
            <w:r w:rsidRPr="0085628F">
              <w:rPr>
                <w:rFonts w:ascii="Times New Roman" w:hAnsi="Times New Roman"/>
                <w:color w:val="000000"/>
                <w:sz w:val="20"/>
                <w:szCs w:val="20"/>
              </w:rPr>
              <w:t>Consapevolezza delle proprie difficoltà</w:t>
            </w:r>
          </w:p>
        </w:tc>
        <w:tc>
          <w:tcPr>
            <w:tcW w:w="1710" w:type="dxa"/>
            <w:vAlign w:val="center"/>
          </w:tcPr>
          <w:p w14:paraId="38D37D7B" w14:textId="77777777" w:rsidR="00521D4A" w:rsidRDefault="00521D4A" w:rsidP="00521D4A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24819BF2" w14:textId="77777777" w:rsidR="00521D4A" w:rsidRDefault="00521D4A" w:rsidP="00521D4A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1B48589A" w14:textId="77777777" w:rsidR="00521D4A" w:rsidRDefault="00521D4A" w:rsidP="00521D4A">
            <w:pPr>
              <w:spacing w:before="60" w:after="60"/>
              <w:jc w:val="center"/>
            </w:pPr>
          </w:p>
        </w:tc>
        <w:tc>
          <w:tcPr>
            <w:tcW w:w="1530" w:type="dxa"/>
            <w:vAlign w:val="center"/>
          </w:tcPr>
          <w:p w14:paraId="417BBC93" w14:textId="77777777" w:rsidR="00521D4A" w:rsidRDefault="00521D4A" w:rsidP="00521D4A">
            <w:pPr>
              <w:spacing w:before="60" w:after="60"/>
              <w:jc w:val="center"/>
            </w:pPr>
          </w:p>
        </w:tc>
      </w:tr>
      <w:tr w:rsidR="00521D4A" w14:paraId="46D58A30" w14:textId="77777777" w:rsidTr="00521D4A">
        <w:tc>
          <w:tcPr>
            <w:tcW w:w="3145" w:type="dxa"/>
            <w:vAlign w:val="center"/>
          </w:tcPr>
          <w:p w14:paraId="2B70DCD4" w14:textId="77777777" w:rsidR="00521D4A" w:rsidRPr="0085628F" w:rsidRDefault="00521D4A" w:rsidP="00A45B3A">
            <w:pPr>
              <w:pStyle w:val="NormaleWeb"/>
              <w:spacing w:before="60" w:beforeAutospacing="0" w:after="60" w:afterAutospacing="0"/>
              <w:rPr>
                <w:rFonts w:ascii="Times New Roman" w:hAnsi="Times New Roman"/>
                <w:sz w:val="20"/>
                <w:szCs w:val="20"/>
              </w:rPr>
            </w:pPr>
            <w:r w:rsidRPr="0085628F">
              <w:rPr>
                <w:rFonts w:ascii="Times New Roman" w:hAnsi="Times New Roman"/>
                <w:color w:val="000000"/>
                <w:sz w:val="20"/>
                <w:szCs w:val="20"/>
              </w:rPr>
              <w:t>Consapevolezza dei propri punti di forza</w:t>
            </w:r>
          </w:p>
        </w:tc>
        <w:tc>
          <w:tcPr>
            <w:tcW w:w="1710" w:type="dxa"/>
            <w:vAlign w:val="center"/>
          </w:tcPr>
          <w:p w14:paraId="23D47102" w14:textId="77777777" w:rsidR="00521D4A" w:rsidRDefault="00521D4A" w:rsidP="00521D4A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280011DA" w14:textId="77777777" w:rsidR="00521D4A" w:rsidRDefault="00521D4A" w:rsidP="00521D4A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25B98D8C" w14:textId="77777777" w:rsidR="00521D4A" w:rsidRDefault="00521D4A" w:rsidP="00521D4A">
            <w:pPr>
              <w:spacing w:before="60" w:after="60"/>
              <w:jc w:val="center"/>
            </w:pPr>
          </w:p>
        </w:tc>
        <w:tc>
          <w:tcPr>
            <w:tcW w:w="1530" w:type="dxa"/>
            <w:vAlign w:val="center"/>
          </w:tcPr>
          <w:p w14:paraId="5A77F3EC" w14:textId="77777777" w:rsidR="00521D4A" w:rsidRDefault="00521D4A" w:rsidP="00521D4A">
            <w:pPr>
              <w:spacing w:before="60" w:after="60"/>
              <w:jc w:val="center"/>
            </w:pPr>
          </w:p>
        </w:tc>
      </w:tr>
      <w:tr w:rsidR="00521D4A" w14:paraId="79732C8A" w14:textId="77777777" w:rsidTr="00521D4A">
        <w:tc>
          <w:tcPr>
            <w:tcW w:w="3145" w:type="dxa"/>
            <w:vAlign w:val="center"/>
          </w:tcPr>
          <w:p w14:paraId="09232B08" w14:textId="77777777" w:rsidR="00521D4A" w:rsidRPr="0085628F" w:rsidRDefault="00521D4A" w:rsidP="00521D4A">
            <w:pPr>
              <w:pStyle w:val="NormaleWeb"/>
              <w:spacing w:before="60" w:beforeAutospacing="0" w:after="60" w:afterAutospacing="0"/>
              <w:ind w:hanging="34"/>
              <w:rPr>
                <w:rFonts w:ascii="Times New Roman" w:hAnsi="Times New Roman"/>
                <w:sz w:val="20"/>
                <w:szCs w:val="20"/>
              </w:rPr>
            </w:pPr>
            <w:r w:rsidRPr="0085628F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Autostima</w:t>
            </w:r>
          </w:p>
        </w:tc>
        <w:tc>
          <w:tcPr>
            <w:tcW w:w="1710" w:type="dxa"/>
            <w:vAlign w:val="center"/>
          </w:tcPr>
          <w:p w14:paraId="25369259" w14:textId="77777777" w:rsidR="00521D4A" w:rsidRDefault="00521D4A" w:rsidP="00521D4A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39991BE7" w14:textId="77777777" w:rsidR="00521D4A" w:rsidRDefault="00521D4A" w:rsidP="00521D4A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41D02FE7" w14:textId="77777777" w:rsidR="00521D4A" w:rsidRDefault="00521D4A" w:rsidP="00521D4A">
            <w:pPr>
              <w:spacing w:before="60" w:after="60"/>
              <w:jc w:val="center"/>
            </w:pPr>
          </w:p>
        </w:tc>
        <w:tc>
          <w:tcPr>
            <w:tcW w:w="1530" w:type="dxa"/>
            <w:vAlign w:val="center"/>
          </w:tcPr>
          <w:p w14:paraId="6ACA9997" w14:textId="77777777" w:rsidR="00521D4A" w:rsidRDefault="00521D4A" w:rsidP="00521D4A">
            <w:pPr>
              <w:spacing w:before="60" w:after="60"/>
              <w:jc w:val="center"/>
            </w:pPr>
          </w:p>
        </w:tc>
      </w:tr>
    </w:tbl>
    <w:p w14:paraId="52809F8B" w14:textId="77777777" w:rsidR="00A45B3A" w:rsidRDefault="00A45B3A" w:rsidP="00A45B3A"/>
    <w:p w14:paraId="2B75899D" w14:textId="77777777" w:rsidR="00A45B3A" w:rsidRDefault="00A45B3A" w:rsidP="00A45B3A"/>
    <w:tbl>
      <w:tblPr>
        <w:tblStyle w:val="Grigliatabella"/>
        <w:tblpPr w:leftFromText="141" w:rightFromText="141" w:vertAnchor="text" w:horzAnchor="margin" w:tblpX="-365" w:tblpY="-186"/>
        <w:tblW w:w="1019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2"/>
      </w:tblGrid>
      <w:tr w:rsidR="00A45B3A" w:rsidRPr="00A43A19" w14:paraId="77FF0BF8" w14:textId="77777777" w:rsidTr="0004424D">
        <w:trPr>
          <w:trHeight w:val="545"/>
        </w:trPr>
        <w:tc>
          <w:tcPr>
            <w:tcW w:w="10192" w:type="dxa"/>
            <w:shd w:val="clear" w:color="auto" w:fill="F2F2F2" w:themeFill="background1" w:themeFillShade="F2"/>
          </w:tcPr>
          <w:p w14:paraId="572D1803" w14:textId="77777777" w:rsidR="00A45B3A" w:rsidRPr="00A1608C" w:rsidRDefault="00A45B3A" w:rsidP="0004424D">
            <w:pPr>
              <w:kinsoku w:val="0"/>
              <w:spacing w:before="120" w:line="360" w:lineRule="auto"/>
              <w:ind w:right="284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ATTEGGIAMENTI E COMPORTAMENTI RISCONTRABILI A SCUOLA</w:t>
            </w:r>
          </w:p>
        </w:tc>
      </w:tr>
    </w:tbl>
    <w:tbl>
      <w:tblPr>
        <w:tblStyle w:val="Grigliatabella"/>
        <w:tblpPr w:leftFromText="141" w:rightFromText="141" w:vertAnchor="text" w:horzAnchor="margin" w:tblpY="-73"/>
        <w:tblW w:w="0" w:type="auto"/>
        <w:tblLook w:val="04A0" w:firstRow="1" w:lastRow="0" w:firstColumn="1" w:lastColumn="0" w:noHBand="0" w:noVBand="1"/>
      </w:tblPr>
      <w:tblGrid>
        <w:gridCol w:w="3145"/>
        <w:gridCol w:w="1710"/>
        <w:gridCol w:w="1620"/>
        <w:gridCol w:w="1620"/>
        <w:gridCol w:w="1530"/>
      </w:tblGrid>
      <w:tr w:rsidR="00A45B3A" w14:paraId="01007203" w14:textId="77777777" w:rsidTr="0004424D">
        <w:tc>
          <w:tcPr>
            <w:tcW w:w="3145" w:type="dxa"/>
            <w:vAlign w:val="center"/>
          </w:tcPr>
          <w:p w14:paraId="0E7B23FB" w14:textId="77777777" w:rsidR="00A45B3A" w:rsidRDefault="00A45B3A" w:rsidP="0004424D">
            <w:pPr>
              <w:spacing w:before="60" w:after="60"/>
              <w:jc w:val="center"/>
            </w:pPr>
          </w:p>
        </w:tc>
        <w:tc>
          <w:tcPr>
            <w:tcW w:w="1710" w:type="dxa"/>
            <w:vAlign w:val="center"/>
          </w:tcPr>
          <w:p w14:paraId="25200377" w14:textId="77777777" w:rsidR="00A45B3A" w:rsidRPr="00521D4A" w:rsidRDefault="00A45B3A" w:rsidP="0004424D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521D4A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Molto adeguat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o/a</w:t>
            </w:r>
          </w:p>
        </w:tc>
        <w:tc>
          <w:tcPr>
            <w:tcW w:w="1620" w:type="dxa"/>
            <w:vAlign w:val="center"/>
          </w:tcPr>
          <w:p w14:paraId="5831B74F" w14:textId="77777777" w:rsidR="00A45B3A" w:rsidRPr="00521D4A" w:rsidRDefault="00A45B3A" w:rsidP="0004424D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Adeguato/a</w:t>
            </w:r>
          </w:p>
        </w:tc>
        <w:tc>
          <w:tcPr>
            <w:tcW w:w="1620" w:type="dxa"/>
            <w:vAlign w:val="center"/>
          </w:tcPr>
          <w:p w14:paraId="06522BB1" w14:textId="77777777" w:rsidR="00A45B3A" w:rsidRPr="00521D4A" w:rsidRDefault="00A45B3A" w:rsidP="0004424D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Poco adeguato/a</w:t>
            </w:r>
          </w:p>
        </w:tc>
        <w:tc>
          <w:tcPr>
            <w:tcW w:w="1530" w:type="dxa"/>
            <w:vAlign w:val="center"/>
          </w:tcPr>
          <w:p w14:paraId="1962DE8C" w14:textId="77777777" w:rsidR="00A45B3A" w:rsidRPr="00521D4A" w:rsidRDefault="00A45B3A" w:rsidP="0004424D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Non adeguato/a</w:t>
            </w:r>
          </w:p>
        </w:tc>
      </w:tr>
      <w:tr w:rsidR="00A45B3A" w14:paraId="006BE8E0" w14:textId="77777777" w:rsidTr="00EB0A4C">
        <w:tc>
          <w:tcPr>
            <w:tcW w:w="3145" w:type="dxa"/>
          </w:tcPr>
          <w:p w14:paraId="092285B4" w14:textId="77777777" w:rsidR="00A45B3A" w:rsidRPr="0085628F" w:rsidRDefault="00A45B3A" w:rsidP="00A45B3A">
            <w:pPr>
              <w:pStyle w:val="NormaleWeb"/>
              <w:spacing w:before="120" w:beforeAutospacing="0" w:after="120" w:afterAutospacing="0"/>
              <w:rPr>
                <w:rFonts w:ascii="Times New Roman" w:hAnsi="Times New Roman"/>
                <w:sz w:val="20"/>
                <w:szCs w:val="20"/>
              </w:rPr>
            </w:pPr>
            <w:r w:rsidRPr="0085628F">
              <w:rPr>
                <w:rFonts w:ascii="Times New Roman" w:hAnsi="Times New Roman"/>
                <w:color w:val="000000"/>
                <w:sz w:val="20"/>
                <w:szCs w:val="20"/>
              </w:rPr>
              <w:t>Regolarità frequenza scolastica</w:t>
            </w:r>
          </w:p>
        </w:tc>
        <w:tc>
          <w:tcPr>
            <w:tcW w:w="1710" w:type="dxa"/>
            <w:vAlign w:val="center"/>
          </w:tcPr>
          <w:p w14:paraId="0C700F1B" w14:textId="77777777" w:rsidR="00A45B3A" w:rsidRPr="00521D4A" w:rsidRDefault="00A45B3A" w:rsidP="00A45B3A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42002D14" w14:textId="77777777" w:rsidR="00A45B3A" w:rsidRPr="00521D4A" w:rsidRDefault="00A45B3A" w:rsidP="00A45B3A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14:paraId="1BCE252F" w14:textId="77777777" w:rsidR="00A45B3A" w:rsidRPr="00521D4A" w:rsidRDefault="00A45B3A" w:rsidP="00A45B3A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E752DD3" w14:textId="77777777" w:rsidR="00A45B3A" w:rsidRPr="00521D4A" w:rsidRDefault="00A45B3A" w:rsidP="00A45B3A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A45B3A" w14:paraId="773366A7" w14:textId="77777777" w:rsidTr="00EB0A4C">
        <w:tc>
          <w:tcPr>
            <w:tcW w:w="3145" w:type="dxa"/>
          </w:tcPr>
          <w:p w14:paraId="46D17818" w14:textId="77777777" w:rsidR="00A45B3A" w:rsidRPr="0085628F" w:rsidRDefault="00A45B3A" w:rsidP="00A45B3A">
            <w:pPr>
              <w:pStyle w:val="NormaleWeb"/>
              <w:spacing w:before="120" w:beforeAutospacing="0" w:after="120" w:afterAutospacing="0"/>
              <w:rPr>
                <w:rFonts w:ascii="Times New Roman" w:hAnsi="Times New Roman"/>
                <w:sz w:val="20"/>
                <w:szCs w:val="20"/>
              </w:rPr>
            </w:pPr>
            <w:r w:rsidRPr="0085628F">
              <w:rPr>
                <w:rFonts w:ascii="Times New Roman" w:hAnsi="Times New Roman"/>
                <w:color w:val="000000"/>
                <w:sz w:val="20"/>
                <w:szCs w:val="20"/>
              </w:rPr>
              <w:t>Accettazione e rispetto delle regole</w:t>
            </w:r>
          </w:p>
        </w:tc>
        <w:tc>
          <w:tcPr>
            <w:tcW w:w="1710" w:type="dxa"/>
            <w:vAlign w:val="center"/>
          </w:tcPr>
          <w:p w14:paraId="6CF91CB0" w14:textId="77777777" w:rsidR="00A45B3A" w:rsidRDefault="00A45B3A" w:rsidP="00A45B3A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2BCE8DCA" w14:textId="77777777" w:rsidR="00A45B3A" w:rsidRDefault="00A45B3A" w:rsidP="00A45B3A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2E224FFB" w14:textId="77777777" w:rsidR="00A45B3A" w:rsidRDefault="00A45B3A" w:rsidP="00A45B3A">
            <w:pPr>
              <w:spacing w:before="60" w:after="60"/>
              <w:jc w:val="center"/>
            </w:pPr>
          </w:p>
        </w:tc>
        <w:tc>
          <w:tcPr>
            <w:tcW w:w="1530" w:type="dxa"/>
            <w:vAlign w:val="center"/>
          </w:tcPr>
          <w:p w14:paraId="7563229A" w14:textId="77777777" w:rsidR="00A45B3A" w:rsidRDefault="00A45B3A" w:rsidP="00A45B3A">
            <w:pPr>
              <w:spacing w:before="60" w:after="60"/>
              <w:jc w:val="center"/>
            </w:pPr>
          </w:p>
        </w:tc>
      </w:tr>
      <w:tr w:rsidR="00A45B3A" w14:paraId="5601B4C9" w14:textId="77777777" w:rsidTr="00EB0A4C">
        <w:tc>
          <w:tcPr>
            <w:tcW w:w="3145" w:type="dxa"/>
          </w:tcPr>
          <w:p w14:paraId="09F6067D" w14:textId="77777777" w:rsidR="00A45B3A" w:rsidRPr="0085628F" w:rsidRDefault="00A45B3A" w:rsidP="00A45B3A">
            <w:pPr>
              <w:pStyle w:val="NormaleWeb"/>
              <w:spacing w:before="120" w:beforeAutospacing="0" w:after="120" w:afterAutospacing="0"/>
              <w:rPr>
                <w:rFonts w:ascii="Times New Roman" w:hAnsi="Times New Roman"/>
                <w:sz w:val="20"/>
                <w:szCs w:val="20"/>
              </w:rPr>
            </w:pPr>
            <w:r w:rsidRPr="0085628F">
              <w:rPr>
                <w:rFonts w:ascii="Times New Roman" w:hAnsi="Times New Roman"/>
                <w:color w:val="000000"/>
                <w:sz w:val="20"/>
                <w:szCs w:val="20"/>
              </w:rPr>
              <w:t>Rispetto degli impegni </w:t>
            </w:r>
          </w:p>
        </w:tc>
        <w:tc>
          <w:tcPr>
            <w:tcW w:w="1710" w:type="dxa"/>
            <w:vAlign w:val="center"/>
          </w:tcPr>
          <w:p w14:paraId="3E639997" w14:textId="77777777" w:rsidR="00A45B3A" w:rsidRDefault="00A45B3A" w:rsidP="00A45B3A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0E0807D5" w14:textId="77777777" w:rsidR="00A45B3A" w:rsidRDefault="00A45B3A" w:rsidP="00A45B3A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65211EEA" w14:textId="77777777" w:rsidR="00A45B3A" w:rsidRDefault="00A45B3A" w:rsidP="00A45B3A">
            <w:pPr>
              <w:spacing w:before="60" w:after="60"/>
              <w:jc w:val="center"/>
            </w:pPr>
          </w:p>
        </w:tc>
        <w:tc>
          <w:tcPr>
            <w:tcW w:w="1530" w:type="dxa"/>
            <w:vAlign w:val="center"/>
          </w:tcPr>
          <w:p w14:paraId="42ABDB1D" w14:textId="77777777" w:rsidR="00A45B3A" w:rsidRDefault="00A45B3A" w:rsidP="00A45B3A">
            <w:pPr>
              <w:spacing w:before="60" w:after="60"/>
              <w:jc w:val="center"/>
            </w:pPr>
          </w:p>
        </w:tc>
      </w:tr>
      <w:tr w:rsidR="00A45B3A" w14:paraId="305ED0AC" w14:textId="77777777" w:rsidTr="00EB0A4C">
        <w:tc>
          <w:tcPr>
            <w:tcW w:w="3145" w:type="dxa"/>
          </w:tcPr>
          <w:p w14:paraId="1A816747" w14:textId="77777777" w:rsidR="00A45B3A" w:rsidRPr="0085628F" w:rsidRDefault="00A45B3A" w:rsidP="00A45B3A">
            <w:pPr>
              <w:pStyle w:val="NormaleWeb"/>
              <w:spacing w:before="120" w:beforeAutospacing="0" w:after="120" w:afterAutospacing="0"/>
              <w:rPr>
                <w:rFonts w:ascii="Times New Roman" w:hAnsi="Times New Roman"/>
                <w:sz w:val="20"/>
                <w:szCs w:val="20"/>
              </w:rPr>
            </w:pPr>
            <w:r w:rsidRPr="0085628F">
              <w:rPr>
                <w:rFonts w:ascii="Times New Roman" w:hAnsi="Times New Roman"/>
                <w:color w:val="000000"/>
                <w:sz w:val="20"/>
                <w:szCs w:val="20"/>
              </w:rPr>
              <w:t>Accettazione consapevole degli strumenti compensativi e delle misure dispensative</w:t>
            </w:r>
          </w:p>
        </w:tc>
        <w:tc>
          <w:tcPr>
            <w:tcW w:w="1710" w:type="dxa"/>
            <w:vAlign w:val="center"/>
          </w:tcPr>
          <w:p w14:paraId="7163C39D" w14:textId="77777777" w:rsidR="00A45B3A" w:rsidRDefault="00A45B3A" w:rsidP="00A45B3A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1B54606A" w14:textId="77777777" w:rsidR="00A45B3A" w:rsidRDefault="00A45B3A" w:rsidP="00A45B3A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0F037816" w14:textId="77777777" w:rsidR="00A45B3A" w:rsidRDefault="00A45B3A" w:rsidP="00A45B3A">
            <w:pPr>
              <w:spacing w:before="60" w:after="60"/>
              <w:jc w:val="center"/>
            </w:pPr>
          </w:p>
        </w:tc>
        <w:tc>
          <w:tcPr>
            <w:tcW w:w="1530" w:type="dxa"/>
            <w:vAlign w:val="center"/>
          </w:tcPr>
          <w:p w14:paraId="1322929A" w14:textId="77777777" w:rsidR="00A45B3A" w:rsidRDefault="00A45B3A" w:rsidP="00A45B3A">
            <w:pPr>
              <w:spacing w:before="60" w:after="60"/>
              <w:jc w:val="center"/>
            </w:pPr>
          </w:p>
        </w:tc>
      </w:tr>
      <w:tr w:rsidR="00A45B3A" w14:paraId="7D89BA3F" w14:textId="77777777" w:rsidTr="00EB0A4C">
        <w:tc>
          <w:tcPr>
            <w:tcW w:w="3145" w:type="dxa"/>
          </w:tcPr>
          <w:p w14:paraId="40782F33" w14:textId="77777777" w:rsidR="00A45B3A" w:rsidRPr="0085628F" w:rsidRDefault="00A45B3A" w:rsidP="00A45B3A">
            <w:pPr>
              <w:pStyle w:val="NormaleWeb"/>
              <w:spacing w:before="120" w:beforeAutospacing="0" w:after="120" w:afterAutospacing="0"/>
              <w:rPr>
                <w:rFonts w:ascii="Times New Roman" w:hAnsi="Times New Roman"/>
                <w:sz w:val="20"/>
                <w:szCs w:val="20"/>
              </w:rPr>
            </w:pPr>
            <w:r w:rsidRPr="0085628F">
              <w:rPr>
                <w:rFonts w:ascii="Times New Roman" w:hAnsi="Times New Roman"/>
                <w:color w:val="000000"/>
                <w:sz w:val="20"/>
                <w:szCs w:val="20"/>
              </w:rPr>
              <w:t>Autonomia nel lavoro </w:t>
            </w:r>
          </w:p>
        </w:tc>
        <w:tc>
          <w:tcPr>
            <w:tcW w:w="1710" w:type="dxa"/>
            <w:vAlign w:val="center"/>
          </w:tcPr>
          <w:p w14:paraId="5DB793C3" w14:textId="77777777" w:rsidR="00A45B3A" w:rsidRDefault="00A45B3A" w:rsidP="00A45B3A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66AC90AE" w14:textId="77777777" w:rsidR="00A45B3A" w:rsidRDefault="00A45B3A" w:rsidP="00A45B3A">
            <w:pPr>
              <w:spacing w:before="60" w:after="60"/>
              <w:jc w:val="center"/>
            </w:pPr>
          </w:p>
        </w:tc>
        <w:tc>
          <w:tcPr>
            <w:tcW w:w="1620" w:type="dxa"/>
            <w:vAlign w:val="center"/>
          </w:tcPr>
          <w:p w14:paraId="0537522F" w14:textId="77777777" w:rsidR="00A45B3A" w:rsidRDefault="00A45B3A" w:rsidP="00A45B3A">
            <w:pPr>
              <w:spacing w:before="60" w:after="60"/>
              <w:jc w:val="center"/>
            </w:pPr>
          </w:p>
        </w:tc>
        <w:tc>
          <w:tcPr>
            <w:tcW w:w="1530" w:type="dxa"/>
            <w:vAlign w:val="center"/>
          </w:tcPr>
          <w:p w14:paraId="365888ED" w14:textId="77777777" w:rsidR="00A45B3A" w:rsidRDefault="00A45B3A" w:rsidP="00A45B3A">
            <w:pPr>
              <w:spacing w:before="60" w:after="60"/>
              <w:jc w:val="center"/>
            </w:pPr>
          </w:p>
        </w:tc>
      </w:tr>
    </w:tbl>
    <w:p w14:paraId="27BAEE09" w14:textId="77777777" w:rsidR="00A45B3A" w:rsidRDefault="00A45B3A" w:rsidP="00462E3F"/>
    <w:p w14:paraId="494A9F84" w14:textId="77777777" w:rsidR="00CD08AD" w:rsidRDefault="00CD08AD" w:rsidP="00CD08AD"/>
    <w:p w14:paraId="4ED67966" w14:textId="77777777" w:rsidR="00CD08AD" w:rsidRDefault="00CD08AD" w:rsidP="00CD08AD"/>
    <w:tbl>
      <w:tblPr>
        <w:tblStyle w:val="Grigliatabella"/>
        <w:tblpPr w:leftFromText="141" w:rightFromText="141" w:vertAnchor="text" w:horzAnchor="margin" w:tblpX="-365" w:tblpY="-186"/>
        <w:tblW w:w="10192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192"/>
      </w:tblGrid>
      <w:tr w:rsidR="00CD08AD" w:rsidRPr="00A43A19" w14:paraId="24AC4F32" w14:textId="77777777" w:rsidTr="0004424D">
        <w:trPr>
          <w:trHeight w:val="545"/>
        </w:trPr>
        <w:tc>
          <w:tcPr>
            <w:tcW w:w="10192" w:type="dxa"/>
            <w:shd w:val="clear" w:color="auto" w:fill="F2F2F2" w:themeFill="background1" w:themeFillShade="F2"/>
          </w:tcPr>
          <w:p w14:paraId="14FC0DDB" w14:textId="77777777" w:rsidR="00CD08AD" w:rsidRPr="00A1608C" w:rsidRDefault="00CD08AD" w:rsidP="0004424D">
            <w:pPr>
              <w:kinsoku w:val="0"/>
              <w:spacing w:before="120" w:line="360" w:lineRule="auto"/>
              <w:ind w:right="284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</w:rPr>
              <w:t>STRATEGIE UTILIZZATE DALL’ALUNNO NELLO STUDIO</w:t>
            </w:r>
          </w:p>
        </w:tc>
      </w:tr>
    </w:tbl>
    <w:tbl>
      <w:tblPr>
        <w:tblStyle w:val="Grigliatabella"/>
        <w:tblpPr w:leftFromText="141" w:rightFromText="141" w:vertAnchor="text" w:horzAnchor="margin" w:tblpY="-73"/>
        <w:tblW w:w="0" w:type="auto"/>
        <w:tblLook w:val="04A0" w:firstRow="1" w:lastRow="0" w:firstColumn="1" w:lastColumn="0" w:noHBand="0" w:noVBand="1"/>
      </w:tblPr>
      <w:tblGrid>
        <w:gridCol w:w="6475"/>
        <w:gridCol w:w="1350"/>
        <w:gridCol w:w="1350"/>
      </w:tblGrid>
      <w:tr w:rsidR="00CD08AD" w14:paraId="69694602" w14:textId="77777777" w:rsidTr="00CD08AD">
        <w:tc>
          <w:tcPr>
            <w:tcW w:w="6475" w:type="dxa"/>
            <w:vAlign w:val="center"/>
          </w:tcPr>
          <w:p w14:paraId="0166F354" w14:textId="77777777" w:rsidR="00CD08AD" w:rsidRDefault="00CD08AD" w:rsidP="0004424D">
            <w:pPr>
              <w:spacing w:before="60" w:after="60"/>
              <w:jc w:val="center"/>
            </w:pPr>
          </w:p>
        </w:tc>
        <w:tc>
          <w:tcPr>
            <w:tcW w:w="1350" w:type="dxa"/>
            <w:vAlign w:val="center"/>
          </w:tcPr>
          <w:p w14:paraId="65919FE6" w14:textId="77777777" w:rsidR="00CD08AD" w:rsidRPr="00521D4A" w:rsidRDefault="00CD08AD" w:rsidP="0004424D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Efficace</w:t>
            </w:r>
          </w:p>
        </w:tc>
        <w:tc>
          <w:tcPr>
            <w:tcW w:w="1350" w:type="dxa"/>
            <w:vAlign w:val="center"/>
          </w:tcPr>
          <w:p w14:paraId="1EB03837" w14:textId="77777777" w:rsidR="00CD08AD" w:rsidRPr="00521D4A" w:rsidRDefault="00CD08AD" w:rsidP="0004424D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Da potenziare</w:t>
            </w:r>
          </w:p>
        </w:tc>
      </w:tr>
      <w:tr w:rsidR="00CD08AD" w14:paraId="3C10A73E" w14:textId="77777777" w:rsidTr="00CD08AD">
        <w:tc>
          <w:tcPr>
            <w:tcW w:w="6475" w:type="dxa"/>
          </w:tcPr>
          <w:p w14:paraId="06AFA521" w14:textId="77777777" w:rsidR="00CD08AD" w:rsidRPr="0085628F" w:rsidRDefault="00CD08AD" w:rsidP="00CD08AD">
            <w:pPr>
              <w:pStyle w:val="NormaleWeb"/>
              <w:spacing w:before="120" w:beforeAutospacing="0" w:after="120" w:afterAutospacing="0"/>
              <w:rPr>
                <w:rFonts w:ascii="Times New Roman" w:hAnsi="Times New Roman"/>
                <w:sz w:val="20"/>
                <w:szCs w:val="20"/>
              </w:rPr>
            </w:pPr>
            <w:r w:rsidRPr="0085628F">
              <w:rPr>
                <w:rFonts w:ascii="Times New Roman" w:hAnsi="Times New Roman"/>
                <w:color w:val="000000"/>
                <w:sz w:val="20"/>
                <w:szCs w:val="20"/>
              </w:rPr>
              <w:t>Sottolinea, identifica parole chiave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85628F">
              <w:rPr>
                <w:rFonts w:ascii="Times New Roman" w:hAnsi="Times New Roman"/>
                <w:color w:val="000000"/>
                <w:sz w:val="20"/>
                <w:szCs w:val="20"/>
              </w:rPr>
              <w:t>… </w:t>
            </w:r>
          </w:p>
        </w:tc>
        <w:tc>
          <w:tcPr>
            <w:tcW w:w="1350" w:type="dxa"/>
            <w:vAlign w:val="center"/>
          </w:tcPr>
          <w:p w14:paraId="1B5E93C5" w14:textId="77777777" w:rsidR="00CD08AD" w:rsidRPr="00521D4A" w:rsidRDefault="00CD08AD" w:rsidP="00CD08AD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1657A990" w14:textId="77777777" w:rsidR="00CD08AD" w:rsidRPr="00521D4A" w:rsidRDefault="00CD08AD" w:rsidP="00CD08AD">
            <w:pPr>
              <w:spacing w:before="60" w:after="6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  <w:tr w:rsidR="00CD08AD" w14:paraId="6338644E" w14:textId="77777777" w:rsidTr="00CD08AD">
        <w:tc>
          <w:tcPr>
            <w:tcW w:w="6475" w:type="dxa"/>
          </w:tcPr>
          <w:p w14:paraId="65ECDC9F" w14:textId="77777777" w:rsidR="00CD08AD" w:rsidRPr="0085628F" w:rsidRDefault="00CD08AD" w:rsidP="00CD08AD">
            <w:pPr>
              <w:pStyle w:val="NormaleWeb"/>
              <w:spacing w:before="120" w:beforeAutospacing="0" w:after="120" w:afterAutospacing="0"/>
              <w:rPr>
                <w:rFonts w:ascii="Times New Roman" w:hAnsi="Times New Roman"/>
                <w:sz w:val="20"/>
                <w:szCs w:val="20"/>
              </w:rPr>
            </w:pPr>
            <w:r w:rsidRPr="0085628F">
              <w:rPr>
                <w:rFonts w:ascii="Times New Roman" w:hAnsi="Times New Roman"/>
                <w:color w:val="000000"/>
                <w:sz w:val="20"/>
                <w:szCs w:val="20"/>
              </w:rPr>
              <w:t>Costruisce schemi, mappe o diagrammi</w:t>
            </w:r>
          </w:p>
        </w:tc>
        <w:tc>
          <w:tcPr>
            <w:tcW w:w="1350" w:type="dxa"/>
            <w:vAlign w:val="center"/>
          </w:tcPr>
          <w:p w14:paraId="4AD8BD91" w14:textId="77777777" w:rsidR="00CD08AD" w:rsidRDefault="00CD08AD" w:rsidP="00CD08AD">
            <w:pPr>
              <w:spacing w:before="60" w:after="60"/>
              <w:jc w:val="center"/>
            </w:pPr>
          </w:p>
        </w:tc>
        <w:tc>
          <w:tcPr>
            <w:tcW w:w="1350" w:type="dxa"/>
            <w:vAlign w:val="center"/>
          </w:tcPr>
          <w:p w14:paraId="77ED3C8A" w14:textId="77777777" w:rsidR="00CD08AD" w:rsidRDefault="00CD08AD" w:rsidP="00CD08AD">
            <w:pPr>
              <w:spacing w:before="60" w:after="60"/>
              <w:jc w:val="center"/>
            </w:pPr>
          </w:p>
        </w:tc>
      </w:tr>
      <w:tr w:rsidR="00CD08AD" w14:paraId="46FDC2A0" w14:textId="77777777" w:rsidTr="00CD08AD">
        <w:tc>
          <w:tcPr>
            <w:tcW w:w="6475" w:type="dxa"/>
          </w:tcPr>
          <w:p w14:paraId="056CED04" w14:textId="77777777" w:rsidR="00CD08AD" w:rsidRPr="0085628F" w:rsidRDefault="00CD08AD" w:rsidP="00CD08AD">
            <w:pPr>
              <w:pStyle w:val="NormaleWeb"/>
              <w:spacing w:before="120" w:beforeAutospacing="0" w:after="120" w:afterAutospacing="0"/>
              <w:rPr>
                <w:rFonts w:ascii="Times New Roman" w:hAnsi="Times New Roman"/>
                <w:sz w:val="20"/>
                <w:szCs w:val="20"/>
              </w:rPr>
            </w:pPr>
            <w:r w:rsidRPr="0085628F">
              <w:rPr>
                <w:rFonts w:ascii="Times New Roman" w:hAnsi="Times New Roman"/>
                <w:color w:val="000000"/>
                <w:sz w:val="20"/>
                <w:szCs w:val="20"/>
              </w:rPr>
              <w:t>Utilizza strumenti informatici (computer, correttore ortografico, software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85628F">
              <w:rPr>
                <w:rFonts w:ascii="Times New Roman" w:hAnsi="Times New Roman"/>
                <w:color w:val="000000"/>
                <w:sz w:val="20"/>
                <w:szCs w:val="20"/>
              </w:rPr>
              <w:t>…)</w:t>
            </w:r>
          </w:p>
        </w:tc>
        <w:tc>
          <w:tcPr>
            <w:tcW w:w="1350" w:type="dxa"/>
            <w:vAlign w:val="center"/>
          </w:tcPr>
          <w:p w14:paraId="3ECD5C6A" w14:textId="77777777" w:rsidR="00CD08AD" w:rsidRDefault="00CD08AD" w:rsidP="00CD08AD">
            <w:pPr>
              <w:spacing w:before="60" w:after="60"/>
              <w:jc w:val="center"/>
            </w:pPr>
          </w:p>
        </w:tc>
        <w:tc>
          <w:tcPr>
            <w:tcW w:w="1350" w:type="dxa"/>
            <w:vAlign w:val="center"/>
          </w:tcPr>
          <w:p w14:paraId="675F1D8E" w14:textId="77777777" w:rsidR="00CD08AD" w:rsidRDefault="00CD08AD" w:rsidP="00CD08AD">
            <w:pPr>
              <w:spacing w:before="60" w:after="60"/>
              <w:jc w:val="center"/>
            </w:pPr>
          </w:p>
        </w:tc>
      </w:tr>
      <w:tr w:rsidR="00CD08AD" w14:paraId="3E0E08DF" w14:textId="77777777" w:rsidTr="00CD08AD">
        <w:tc>
          <w:tcPr>
            <w:tcW w:w="6475" w:type="dxa"/>
          </w:tcPr>
          <w:p w14:paraId="10205F80" w14:textId="77777777" w:rsidR="00CD08AD" w:rsidRPr="0085628F" w:rsidRDefault="00CD08AD" w:rsidP="00CD08AD">
            <w:pPr>
              <w:pStyle w:val="NormaleWeb"/>
              <w:spacing w:before="120" w:beforeAutospacing="0" w:after="120" w:afterAutospacing="0"/>
              <w:rPr>
                <w:rFonts w:ascii="Times New Roman" w:hAnsi="Times New Roman"/>
                <w:sz w:val="20"/>
                <w:szCs w:val="20"/>
              </w:rPr>
            </w:pPr>
            <w:r w:rsidRPr="0085628F">
              <w:rPr>
                <w:rFonts w:ascii="Times New Roman" w:hAnsi="Times New Roman"/>
                <w:color w:val="000000"/>
                <w:sz w:val="20"/>
                <w:szCs w:val="20"/>
              </w:rPr>
              <w:t>Usa strategie di memorizzazione (immagini, colori, riquadrature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r w:rsidRPr="0085628F">
              <w:rPr>
                <w:rFonts w:ascii="Times New Roman" w:hAnsi="Times New Roman"/>
                <w:color w:val="000000"/>
                <w:sz w:val="20"/>
                <w:szCs w:val="20"/>
              </w:rPr>
              <w:t>…) </w:t>
            </w:r>
          </w:p>
        </w:tc>
        <w:tc>
          <w:tcPr>
            <w:tcW w:w="1350" w:type="dxa"/>
            <w:vAlign w:val="center"/>
          </w:tcPr>
          <w:p w14:paraId="44FC7024" w14:textId="77777777" w:rsidR="00CD08AD" w:rsidRDefault="00CD08AD" w:rsidP="00CD08AD">
            <w:pPr>
              <w:spacing w:before="60" w:after="60"/>
              <w:jc w:val="center"/>
            </w:pPr>
          </w:p>
        </w:tc>
        <w:tc>
          <w:tcPr>
            <w:tcW w:w="1350" w:type="dxa"/>
            <w:vAlign w:val="center"/>
          </w:tcPr>
          <w:p w14:paraId="2366E93A" w14:textId="77777777" w:rsidR="00CD08AD" w:rsidRDefault="00CD08AD" w:rsidP="00CD08AD">
            <w:pPr>
              <w:spacing w:before="60" w:after="60"/>
              <w:jc w:val="center"/>
            </w:pPr>
          </w:p>
        </w:tc>
      </w:tr>
      <w:tr w:rsidR="006E1B65" w14:paraId="4B79DBAC" w14:textId="77777777" w:rsidTr="00CD08AD">
        <w:tc>
          <w:tcPr>
            <w:tcW w:w="6475" w:type="dxa"/>
          </w:tcPr>
          <w:p w14:paraId="3B7732B2" w14:textId="77777777" w:rsidR="006E1B65" w:rsidRPr="0085628F" w:rsidRDefault="006E1B65" w:rsidP="00CD08AD">
            <w:pPr>
              <w:pStyle w:val="NormaleWeb"/>
              <w:spacing w:before="120" w:beforeAutospacing="0" w:after="120" w:afterAutospacing="0"/>
              <w:rPr>
                <w:color w:val="000000"/>
                <w:sz w:val="20"/>
                <w:szCs w:val="20"/>
              </w:rPr>
            </w:pPr>
            <w:r w:rsidRPr="006E1B65">
              <w:rPr>
                <w:rFonts w:ascii="Times New Roman" w:hAnsi="Times New Roman"/>
                <w:color w:val="000000"/>
                <w:sz w:val="20"/>
                <w:szCs w:val="20"/>
              </w:rPr>
              <w:t>Altro [</w:t>
            </w:r>
            <w:r w:rsidRPr="006E1B6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specificare</w:t>
            </w:r>
            <w:r w:rsidRPr="006E1B65">
              <w:rPr>
                <w:rFonts w:ascii="Times New Roman" w:hAnsi="Times New Roman"/>
                <w:color w:val="000000"/>
                <w:sz w:val="20"/>
                <w:szCs w:val="20"/>
              </w:rPr>
              <w:t>] …………………………………………………………</w:t>
            </w:r>
          </w:p>
        </w:tc>
        <w:tc>
          <w:tcPr>
            <w:tcW w:w="1350" w:type="dxa"/>
            <w:vAlign w:val="center"/>
          </w:tcPr>
          <w:p w14:paraId="66E0AEC7" w14:textId="77777777" w:rsidR="006E1B65" w:rsidRDefault="006E1B65" w:rsidP="00CD08AD">
            <w:pPr>
              <w:spacing w:before="60" w:after="60"/>
              <w:jc w:val="center"/>
            </w:pPr>
          </w:p>
        </w:tc>
        <w:tc>
          <w:tcPr>
            <w:tcW w:w="1350" w:type="dxa"/>
            <w:vAlign w:val="center"/>
          </w:tcPr>
          <w:p w14:paraId="549DF982" w14:textId="77777777" w:rsidR="006E1B65" w:rsidRDefault="006E1B65" w:rsidP="00CD08AD">
            <w:pPr>
              <w:spacing w:before="60" w:after="60"/>
              <w:jc w:val="center"/>
            </w:pPr>
          </w:p>
        </w:tc>
      </w:tr>
    </w:tbl>
    <w:p w14:paraId="1CED4175" w14:textId="77777777" w:rsidR="00CD08AD" w:rsidRDefault="00CD08AD" w:rsidP="00CD08AD"/>
    <w:p w14:paraId="54F4F587" w14:textId="77777777" w:rsidR="00385A86" w:rsidRDefault="00385A86" w:rsidP="00385A86">
      <w:pPr>
        <w:tabs>
          <w:tab w:val="left" w:pos="1600"/>
        </w:tabs>
        <w:rPr>
          <w:sz w:val="20"/>
          <w:szCs w:val="20"/>
          <w:lang w:val="x-none"/>
        </w:rPr>
      </w:pPr>
    </w:p>
    <w:p w14:paraId="547C1595" w14:textId="77777777" w:rsidR="0030340A" w:rsidRPr="00F92A0C" w:rsidRDefault="0030340A" w:rsidP="00385A86">
      <w:pPr>
        <w:tabs>
          <w:tab w:val="left" w:pos="1600"/>
        </w:tabs>
        <w:rPr>
          <w:sz w:val="20"/>
          <w:szCs w:val="20"/>
          <w:lang w:val="x-none"/>
        </w:rPr>
      </w:pPr>
    </w:p>
    <w:tbl>
      <w:tblPr>
        <w:tblStyle w:val="Grigliatabella"/>
        <w:tblW w:w="10080" w:type="dxa"/>
        <w:tblInd w:w="-18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80"/>
      </w:tblGrid>
      <w:tr w:rsidR="00385A86" w:rsidRPr="00F92A0C" w14:paraId="4BEDEDC2" w14:textId="77777777" w:rsidTr="0004424D">
        <w:tc>
          <w:tcPr>
            <w:tcW w:w="10080" w:type="dxa"/>
            <w:shd w:val="clear" w:color="auto" w:fill="F2F2F2" w:themeFill="background1" w:themeFillShade="F2"/>
          </w:tcPr>
          <w:p w14:paraId="3754D14B" w14:textId="77777777" w:rsidR="00385A86" w:rsidRPr="00E957A8" w:rsidRDefault="00385A86" w:rsidP="0004424D">
            <w:pPr>
              <w:kinsoku w:val="0"/>
              <w:spacing w:before="120" w:line="360" w:lineRule="auto"/>
              <w:ind w:right="284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E957A8">
              <w:rPr>
                <w:rFonts w:ascii="Times New Roman" w:hAnsi="Times New Roman"/>
                <w:bCs/>
              </w:rPr>
              <w:t>APPRENDIMENTO DELLE LINGUE STRANIERE</w:t>
            </w:r>
          </w:p>
        </w:tc>
      </w:tr>
    </w:tbl>
    <w:p w14:paraId="01C6F835" w14:textId="77777777" w:rsidR="00385A86" w:rsidRPr="00497776" w:rsidRDefault="00385A86" w:rsidP="00385A86">
      <w:pPr>
        <w:tabs>
          <w:tab w:val="left" w:pos="1600"/>
        </w:tabs>
        <w:rPr>
          <w:sz w:val="10"/>
          <w:szCs w:val="10"/>
          <w:lang w:val="x-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85A86" w:rsidRPr="00F92A0C" w14:paraId="0E50AD74" w14:textId="77777777" w:rsidTr="0004424D">
        <w:tc>
          <w:tcPr>
            <w:tcW w:w="9628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92CBCBB" w14:textId="77777777" w:rsidR="00385A86" w:rsidRPr="00F92A0C" w:rsidRDefault="00385A86" w:rsidP="00BC4635">
            <w:pPr>
              <w:numPr>
                <w:ilvl w:val="0"/>
                <w:numId w:val="2"/>
              </w:numPr>
              <w:kinsoku w:val="0"/>
              <w:snapToGrid w:val="0"/>
              <w:spacing w:before="120" w:after="120"/>
              <w:rPr>
                <w:rFonts w:ascii="Times New Roman" w:hAnsi="Times New Roman"/>
                <w:iCs/>
                <w:w w:val="105"/>
                <w:sz w:val="20"/>
                <w:szCs w:val="20"/>
              </w:rPr>
            </w:pPr>
            <w:r w:rsidRPr="00F92A0C">
              <w:rPr>
                <w:rFonts w:ascii="Times New Roman" w:hAnsi="Times New Roman"/>
                <w:iCs/>
                <w:w w:val="105"/>
                <w:sz w:val="20"/>
                <w:szCs w:val="20"/>
              </w:rPr>
              <w:t>Pronuncia difficoltosa</w:t>
            </w:r>
          </w:p>
          <w:p w14:paraId="5451239B" w14:textId="77777777" w:rsidR="00385A86" w:rsidRPr="00F92A0C" w:rsidRDefault="00385A86" w:rsidP="00BC4635">
            <w:pPr>
              <w:numPr>
                <w:ilvl w:val="0"/>
                <w:numId w:val="3"/>
              </w:numPr>
              <w:kinsoku w:val="0"/>
              <w:spacing w:before="120" w:after="120"/>
              <w:rPr>
                <w:rFonts w:ascii="Times New Roman" w:hAnsi="Times New Roman"/>
                <w:iCs/>
                <w:w w:val="105"/>
                <w:sz w:val="20"/>
                <w:szCs w:val="20"/>
              </w:rPr>
            </w:pPr>
            <w:r w:rsidRPr="00F92A0C">
              <w:rPr>
                <w:rFonts w:ascii="Times New Roman" w:hAnsi="Times New Roman"/>
                <w:iCs/>
                <w:w w:val="105"/>
                <w:sz w:val="20"/>
                <w:szCs w:val="20"/>
              </w:rPr>
              <w:t xml:space="preserve">Difficoltà di acquisizione degli automatismi grammaticali di base </w:t>
            </w:r>
          </w:p>
          <w:p w14:paraId="47CFE1B3" w14:textId="77777777" w:rsidR="00385A86" w:rsidRPr="00F92A0C" w:rsidRDefault="00385A86" w:rsidP="00BC4635">
            <w:pPr>
              <w:numPr>
                <w:ilvl w:val="0"/>
                <w:numId w:val="3"/>
              </w:numPr>
              <w:kinsoku w:val="0"/>
              <w:spacing w:before="120" w:after="120"/>
              <w:rPr>
                <w:rFonts w:ascii="Times New Roman" w:hAnsi="Times New Roman"/>
                <w:iCs/>
                <w:w w:val="105"/>
                <w:sz w:val="20"/>
                <w:szCs w:val="20"/>
              </w:rPr>
            </w:pPr>
            <w:r w:rsidRPr="00F92A0C">
              <w:rPr>
                <w:rFonts w:ascii="Times New Roman" w:hAnsi="Times New Roman"/>
                <w:iCs/>
                <w:w w:val="105"/>
                <w:sz w:val="20"/>
                <w:szCs w:val="20"/>
              </w:rPr>
              <w:t xml:space="preserve">Difficoltà nella scrittura </w:t>
            </w:r>
          </w:p>
          <w:p w14:paraId="0D127B8E" w14:textId="77777777" w:rsidR="00385A86" w:rsidRPr="00F92A0C" w:rsidRDefault="00385A86" w:rsidP="00BC4635">
            <w:pPr>
              <w:numPr>
                <w:ilvl w:val="0"/>
                <w:numId w:val="3"/>
              </w:numPr>
              <w:kinsoku w:val="0"/>
              <w:spacing w:before="120" w:after="120"/>
              <w:rPr>
                <w:rFonts w:ascii="Times New Roman" w:hAnsi="Times New Roman"/>
                <w:iCs/>
                <w:w w:val="105"/>
                <w:sz w:val="20"/>
                <w:szCs w:val="20"/>
              </w:rPr>
            </w:pPr>
            <w:r w:rsidRPr="00F92A0C">
              <w:rPr>
                <w:rFonts w:ascii="Times New Roman" w:hAnsi="Times New Roman"/>
                <w:iCs/>
                <w:w w:val="105"/>
                <w:sz w:val="20"/>
                <w:szCs w:val="20"/>
              </w:rPr>
              <w:t>Difficoltà acquisizione nuovo lessico</w:t>
            </w:r>
          </w:p>
          <w:p w14:paraId="191A9CCD" w14:textId="77777777" w:rsidR="00385A86" w:rsidRPr="00F92A0C" w:rsidRDefault="00385A86" w:rsidP="00BC4635">
            <w:pPr>
              <w:numPr>
                <w:ilvl w:val="0"/>
                <w:numId w:val="3"/>
              </w:numPr>
              <w:kinsoku w:val="0"/>
              <w:spacing w:before="120" w:after="120"/>
              <w:rPr>
                <w:rFonts w:ascii="Times New Roman" w:hAnsi="Times New Roman"/>
                <w:iCs/>
                <w:w w:val="105"/>
                <w:sz w:val="20"/>
                <w:szCs w:val="20"/>
              </w:rPr>
            </w:pPr>
            <w:r w:rsidRPr="00F92A0C">
              <w:rPr>
                <w:rFonts w:ascii="Times New Roman" w:hAnsi="Times New Roman"/>
                <w:iCs/>
                <w:w w:val="105"/>
                <w:sz w:val="20"/>
                <w:szCs w:val="20"/>
              </w:rPr>
              <w:t>Notevoli differenze tra comprensione del testo scritto e orale</w:t>
            </w:r>
          </w:p>
          <w:p w14:paraId="2CFE3060" w14:textId="77777777" w:rsidR="00385A86" w:rsidRPr="00F92A0C" w:rsidRDefault="00385A86" w:rsidP="00BC4635">
            <w:pPr>
              <w:numPr>
                <w:ilvl w:val="0"/>
                <w:numId w:val="3"/>
              </w:numPr>
              <w:kinsoku w:val="0"/>
              <w:spacing w:before="120" w:after="120"/>
              <w:rPr>
                <w:rFonts w:ascii="Times New Roman" w:hAnsi="Times New Roman"/>
                <w:iCs/>
                <w:w w:val="105"/>
                <w:sz w:val="20"/>
                <w:szCs w:val="20"/>
              </w:rPr>
            </w:pPr>
            <w:r w:rsidRPr="00F92A0C">
              <w:rPr>
                <w:rFonts w:ascii="Times New Roman" w:hAnsi="Times New Roman"/>
                <w:iCs/>
                <w:w w:val="105"/>
                <w:sz w:val="20"/>
                <w:szCs w:val="20"/>
              </w:rPr>
              <w:t>Notevoli differenze tra produzione scritta e orale</w:t>
            </w:r>
          </w:p>
          <w:p w14:paraId="2E92ACCA" w14:textId="77777777" w:rsidR="00385A86" w:rsidRPr="00F92A0C" w:rsidRDefault="00385A86" w:rsidP="0004424D">
            <w:pPr>
              <w:tabs>
                <w:tab w:val="left" w:pos="1600"/>
              </w:tabs>
              <w:spacing w:before="120" w:after="120"/>
              <w:rPr>
                <w:rFonts w:ascii="Times New Roman" w:hAnsi="Times New Roman"/>
                <w:b/>
                <w:iCs/>
                <w:w w:val="105"/>
                <w:sz w:val="20"/>
                <w:szCs w:val="20"/>
              </w:rPr>
            </w:pPr>
            <w:r w:rsidRPr="00F92A0C">
              <w:rPr>
                <w:rFonts w:ascii="Times New Roman" w:hAnsi="Times New Roman"/>
                <w:iCs/>
                <w:w w:val="105"/>
                <w:sz w:val="20"/>
                <w:szCs w:val="20"/>
              </w:rPr>
              <w:t>Altro</w:t>
            </w:r>
            <w:r w:rsidRPr="00F92A0C">
              <w:rPr>
                <w:rFonts w:ascii="Times New Roman" w:hAnsi="Times New Roman"/>
                <w:b/>
                <w:iCs/>
                <w:w w:val="105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iCs/>
                <w:w w:val="105"/>
                <w:sz w:val="20"/>
                <w:szCs w:val="20"/>
              </w:rPr>
              <w:t xml:space="preserve"> </w:t>
            </w:r>
            <w:r w:rsidRPr="00F92A0C">
              <w:rPr>
                <w:rFonts w:ascii="Times New Roman" w:hAnsi="Times New Roman"/>
                <w:b/>
                <w:iCs/>
                <w:w w:val="105"/>
                <w:sz w:val="20"/>
                <w:szCs w:val="20"/>
              </w:rPr>
              <w:t>.......................................................................................................................................................</w:t>
            </w:r>
          </w:p>
          <w:p w14:paraId="4BFB9A06" w14:textId="77777777" w:rsidR="00385A86" w:rsidRPr="00F92A0C" w:rsidRDefault="00385A86" w:rsidP="0004424D">
            <w:pPr>
              <w:tabs>
                <w:tab w:val="left" w:pos="1600"/>
              </w:tabs>
              <w:spacing w:before="120" w:after="120"/>
              <w:rPr>
                <w:rFonts w:ascii="Times New Roman" w:hAnsi="Times New Roman"/>
                <w:sz w:val="20"/>
                <w:szCs w:val="20"/>
                <w:lang w:val="x-none"/>
              </w:rPr>
            </w:pPr>
          </w:p>
        </w:tc>
      </w:tr>
    </w:tbl>
    <w:p w14:paraId="481AE361" w14:textId="77777777" w:rsidR="00385A86" w:rsidRDefault="00385A86" w:rsidP="00385A86">
      <w:pPr>
        <w:tabs>
          <w:tab w:val="left" w:pos="1600"/>
        </w:tabs>
        <w:spacing w:before="120" w:after="120"/>
        <w:rPr>
          <w:sz w:val="20"/>
          <w:szCs w:val="20"/>
          <w:lang w:val="x-none"/>
        </w:rPr>
      </w:pPr>
    </w:p>
    <w:p w14:paraId="4A91C878" w14:textId="77777777" w:rsidR="0030340A" w:rsidRDefault="0030340A" w:rsidP="00385A86">
      <w:pPr>
        <w:tabs>
          <w:tab w:val="left" w:pos="1600"/>
        </w:tabs>
        <w:spacing w:before="120" w:after="120"/>
        <w:rPr>
          <w:sz w:val="20"/>
          <w:szCs w:val="20"/>
          <w:lang w:val="x-none"/>
        </w:rPr>
      </w:pPr>
    </w:p>
    <w:p w14:paraId="55C48154" w14:textId="77777777" w:rsidR="0030340A" w:rsidRDefault="0030340A" w:rsidP="00385A86">
      <w:pPr>
        <w:tabs>
          <w:tab w:val="left" w:pos="1600"/>
        </w:tabs>
        <w:spacing w:before="120" w:after="120"/>
        <w:rPr>
          <w:sz w:val="20"/>
          <w:szCs w:val="20"/>
          <w:lang w:val="x-none"/>
        </w:rPr>
      </w:pPr>
    </w:p>
    <w:p w14:paraId="6EA25645" w14:textId="77777777" w:rsidR="0030340A" w:rsidRPr="00F92A0C" w:rsidRDefault="0030340A" w:rsidP="00385A86">
      <w:pPr>
        <w:tabs>
          <w:tab w:val="left" w:pos="1600"/>
        </w:tabs>
        <w:spacing w:before="120" w:after="120"/>
        <w:rPr>
          <w:sz w:val="20"/>
          <w:szCs w:val="20"/>
          <w:lang w:val="x-none"/>
        </w:rPr>
      </w:pPr>
    </w:p>
    <w:p w14:paraId="64D47E57" w14:textId="77777777" w:rsidR="00385A86" w:rsidRDefault="00385A86" w:rsidP="00385A86">
      <w:pPr>
        <w:pStyle w:val="Default"/>
        <w:rPr>
          <w:rFonts w:ascii="Times New Roman" w:hAnsi="Times New Roman"/>
          <w:sz w:val="20"/>
          <w:szCs w:val="20"/>
        </w:rPr>
      </w:pPr>
    </w:p>
    <w:p w14:paraId="46FFB163" w14:textId="77777777" w:rsidR="00385A86" w:rsidRDefault="00385A86" w:rsidP="00385A86">
      <w:pPr>
        <w:pStyle w:val="Default"/>
        <w:rPr>
          <w:rFonts w:ascii="Times New Roman" w:hAnsi="Times New Roman"/>
          <w:sz w:val="20"/>
          <w:szCs w:val="20"/>
        </w:rPr>
      </w:pPr>
    </w:p>
    <w:tbl>
      <w:tblPr>
        <w:tblStyle w:val="Grigliatabella"/>
        <w:tblW w:w="10080" w:type="dxa"/>
        <w:tblInd w:w="-18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80"/>
      </w:tblGrid>
      <w:tr w:rsidR="00385A86" w:rsidRPr="00F92A0C" w14:paraId="23DF99CB" w14:textId="77777777" w:rsidTr="00385A86">
        <w:trPr>
          <w:trHeight w:val="413"/>
        </w:trPr>
        <w:tc>
          <w:tcPr>
            <w:tcW w:w="10080" w:type="dxa"/>
            <w:shd w:val="clear" w:color="auto" w:fill="F2F2F2" w:themeFill="background1" w:themeFillShade="F2"/>
          </w:tcPr>
          <w:p w14:paraId="5A44FE60" w14:textId="77777777" w:rsidR="00385A86" w:rsidRPr="00E957A8" w:rsidRDefault="00385A86" w:rsidP="0004424D">
            <w:pPr>
              <w:kinsoku w:val="0"/>
              <w:spacing w:before="120" w:line="360" w:lineRule="auto"/>
              <w:ind w:right="284"/>
              <w:rPr>
                <w:rFonts w:ascii="Times New Roman" w:hAnsi="Times New Roman"/>
                <w:bCs/>
              </w:rPr>
            </w:pPr>
            <w:r w:rsidRPr="00E957A8">
              <w:rPr>
                <w:rFonts w:ascii="Times New Roman" w:hAnsi="Times New Roman"/>
                <w:bCs/>
              </w:rPr>
              <w:t>NELLE ATTIVITÀ DI STUDIO A CASA L’ALLIEVO:</w:t>
            </w:r>
          </w:p>
        </w:tc>
      </w:tr>
    </w:tbl>
    <w:p w14:paraId="541BD052" w14:textId="77777777" w:rsidR="00385A86" w:rsidRPr="00594BFB" w:rsidRDefault="00385A86" w:rsidP="00385A86">
      <w:pPr>
        <w:autoSpaceDE w:val="0"/>
        <w:spacing w:before="120"/>
        <w:rPr>
          <w:rFonts w:cs="Arial"/>
          <w:color w:val="000000"/>
          <w:sz w:val="2"/>
          <w:szCs w:val="2"/>
        </w:rPr>
      </w:pPr>
    </w:p>
    <w:p w14:paraId="4A13AFE2" w14:textId="77777777" w:rsidR="00385A86" w:rsidRPr="005940B7" w:rsidRDefault="00385A86" w:rsidP="00BC4635">
      <w:pPr>
        <w:numPr>
          <w:ilvl w:val="0"/>
          <w:numId w:val="4"/>
        </w:numPr>
        <w:autoSpaceDE w:val="0"/>
        <w:spacing w:before="120"/>
        <w:rPr>
          <w:rFonts w:cs="Arial"/>
          <w:sz w:val="20"/>
          <w:szCs w:val="20"/>
        </w:rPr>
      </w:pPr>
      <w:r w:rsidRPr="00D840A1">
        <w:rPr>
          <w:rFonts w:cs="Arial"/>
          <w:color w:val="000000"/>
          <w:sz w:val="20"/>
          <w:szCs w:val="20"/>
        </w:rPr>
        <w:t xml:space="preserve">è seguito da un Tutor nelle discipline: </w:t>
      </w:r>
      <w:r w:rsidRPr="00D840A1">
        <w:rPr>
          <w:rFonts w:cs="Arial"/>
          <w:sz w:val="20"/>
          <w:szCs w:val="20"/>
        </w:rPr>
        <w:t>……………………………………………………………………</w:t>
      </w:r>
    </w:p>
    <w:p w14:paraId="704F3FA0" w14:textId="77777777" w:rsidR="00385A86" w:rsidRPr="0018083B" w:rsidRDefault="00385A86" w:rsidP="00385A86">
      <w:pPr>
        <w:pStyle w:val="Paragrafoelenco"/>
        <w:autoSpaceDE w:val="0"/>
        <w:spacing w:before="120"/>
        <w:jc w:val="both"/>
        <w:rPr>
          <w:rFonts w:cs="Arial"/>
          <w:color w:val="000000"/>
          <w:sz w:val="20"/>
          <w:szCs w:val="20"/>
        </w:rPr>
      </w:pPr>
      <w:r w:rsidRPr="0018083B">
        <w:rPr>
          <w:rFonts w:cs="Arial"/>
          <w:color w:val="000000"/>
          <w:sz w:val="20"/>
          <w:szCs w:val="20"/>
        </w:rPr>
        <w:t xml:space="preserve">con cadenza:   </w:t>
      </w:r>
      <w:r>
        <w:rPr>
          <w:rFonts w:cs="Arial"/>
          <w:color w:val="000000"/>
          <w:sz w:val="20"/>
          <w:szCs w:val="20"/>
        </w:rPr>
        <w:t xml:space="preserve">       </w:t>
      </w:r>
      <w:r w:rsidRPr="0018083B">
        <w:rPr>
          <w:rFonts w:cs="Arial"/>
          <w:color w:val="000000"/>
          <w:sz w:val="20"/>
          <w:szCs w:val="20"/>
        </w:rPr>
        <w:t xml:space="preserve">□ quotidiana  </w:t>
      </w:r>
      <w:r w:rsidRPr="0018083B">
        <w:rPr>
          <w:rFonts w:cs="Arial"/>
          <w:color w:val="000000"/>
          <w:sz w:val="20"/>
          <w:szCs w:val="20"/>
        </w:rPr>
        <w:tab/>
        <w:t xml:space="preserve">□ bisettimanale    □ settimanale    □ quindicinale </w:t>
      </w:r>
    </w:p>
    <w:p w14:paraId="2B48C4C1" w14:textId="77777777" w:rsidR="00385A86" w:rsidRPr="00D840A1" w:rsidRDefault="00385A86" w:rsidP="00BC4635">
      <w:pPr>
        <w:pStyle w:val="Default"/>
        <w:numPr>
          <w:ilvl w:val="0"/>
          <w:numId w:val="4"/>
        </w:numPr>
        <w:spacing w:before="120"/>
        <w:rPr>
          <w:rFonts w:ascii="Times New Roman" w:hAnsi="Times New Roman"/>
          <w:sz w:val="20"/>
          <w:szCs w:val="20"/>
        </w:rPr>
      </w:pPr>
      <w:r w:rsidRPr="00D840A1">
        <w:rPr>
          <w:rFonts w:ascii="Times New Roman" w:hAnsi="Times New Roman"/>
          <w:sz w:val="20"/>
          <w:szCs w:val="20"/>
        </w:rPr>
        <w:t>è seguito da familiari</w:t>
      </w:r>
    </w:p>
    <w:p w14:paraId="21B0DBAF" w14:textId="77777777" w:rsidR="00385A86" w:rsidRPr="00D840A1" w:rsidRDefault="00385A86" w:rsidP="00BC4635">
      <w:pPr>
        <w:numPr>
          <w:ilvl w:val="0"/>
          <w:numId w:val="4"/>
        </w:numPr>
        <w:autoSpaceDE w:val="0"/>
        <w:spacing w:before="120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>ricorre all’aiuto di compagni</w:t>
      </w:r>
    </w:p>
    <w:p w14:paraId="18E88B90" w14:textId="77777777" w:rsidR="00385A86" w:rsidRPr="00D840A1" w:rsidRDefault="00385A86" w:rsidP="00BC4635">
      <w:pPr>
        <w:numPr>
          <w:ilvl w:val="0"/>
          <w:numId w:val="4"/>
        </w:numPr>
        <w:autoSpaceDE w:val="0"/>
        <w:spacing w:before="120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>utilizza strumenti compensativi</w:t>
      </w:r>
    </w:p>
    <w:p w14:paraId="2C3ED5A0" w14:textId="77777777" w:rsidR="00385A86" w:rsidRPr="00D840A1" w:rsidRDefault="00385A86" w:rsidP="00BC4635">
      <w:pPr>
        <w:numPr>
          <w:ilvl w:val="0"/>
          <w:numId w:val="4"/>
        </w:numPr>
        <w:autoSpaceDE w:val="0"/>
        <w:spacing w:before="120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>altro …………………………………………………………………………</w:t>
      </w:r>
      <w:proofErr w:type="gramStart"/>
      <w:r w:rsidRPr="00D840A1">
        <w:rPr>
          <w:rFonts w:cs="Arial"/>
          <w:sz w:val="20"/>
          <w:szCs w:val="20"/>
        </w:rPr>
        <w:t>…….</w:t>
      </w:r>
      <w:proofErr w:type="gramEnd"/>
      <w:r w:rsidRPr="00D840A1">
        <w:rPr>
          <w:rFonts w:cs="Arial"/>
          <w:sz w:val="20"/>
          <w:szCs w:val="20"/>
        </w:rPr>
        <w:t>.</w:t>
      </w:r>
    </w:p>
    <w:p w14:paraId="01962B74" w14:textId="77777777" w:rsidR="00385A86" w:rsidRDefault="00385A86" w:rsidP="00385A86">
      <w:pPr>
        <w:autoSpaceDE w:val="0"/>
        <w:ind w:left="284"/>
        <w:rPr>
          <w:rFonts w:cs="Arial"/>
          <w:sz w:val="20"/>
          <w:szCs w:val="20"/>
        </w:rPr>
      </w:pPr>
    </w:p>
    <w:p w14:paraId="790DA9D3" w14:textId="77777777" w:rsidR="00385A86" w:rsidRDefault="00385A86" w:rsidP="00385A86">
      <w:pPr>
        <w:autoSpaceDE w:val="0"/>
        <w:ind w:left="284"/>
        <w:rPr>
          <w:rFonts w:cs="Arial"/>
          <w:b/>
          <w:sz w:val="20"/>
          <w:szCs w:val="20"/>
        </w:rPr>
      </w:pPr>
    </w:p>
    <w:p w14:paraId="1C38F5B2" w14:textId="77777777" w:rsidR="00385A86" w:rsidRPr="00D840A1" w:rsidRDefault="00385A86" w:rsidP="00385A86">
      <w:pPr>
        <w:autoSpaceDE w:val="0"/>
        <w:ind w:left="284"/>
        <w:rPr>
          <w:rFonts w:cs="Arial"/>
          <w:b/>
          <w:sz w:val="20"/>
          <w:szCs w:val="20"/>
        </w:rPr>
      </w:pPr>
    </w:p>
    <w:p w14:paraId="50367E36" w14:textId="77777777" w:rsidR="00385A86" w:rsidRPr="00E957A8" w:rsidRDefault="00385A86" w:rsidP="00385A86">
      <w:pPr>
        <w:autoSpaceDE w:val="0"/>
        <w:ind w:left="284"/>
        <w:rPr>
          <w:rFonts w:cs="Arial"/>
          <w:b/>
        </w:rPr>
      </w:pPr>
    </w:p>
    <w:tbl>
      <w:tblPr>
        <w:tblStyle w:val="Grigliatabella"/>
        <w:tblW w:w="10080" w:type="dxa"/>
        <w:tblInd w:w="-18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80"/>
      </w:tblGrid>
      <w:tr w:rsidR="00385A86" w:rsidRPr="00E957A8" w14:paraId="46D2E3B7" w14:textId="77777777" w:rsidTr="00385A86">
        <w:trPr>
          <w:trHeight w:val="413"/>
        </w:trPr>
        <w:tc>
          <w:tcPr>
            <w:tcW w:w="10080" w:type="dxa"/>
            <w:shd w:val="clear" w:color="auto" w:fill="F2F2F2" w:themeFill="background1" w:themeFillShade="F2"/>
          </w:tcPr>
          <w:p w14:paraId="5594C192" w14:textId="77777777" w:rsidR="00385A86" w:rsidRPr="00E957A8" w:rsidRDefault="00385A86" w:rsidP="0004424D">
            <w:pPr>
              <w:kinsoku w:val="0"/>
              <w:spacing w:before="120" w:line="360" w:lineRule="auto"/>
              <w:ind w:right="284"/>
              <w:rPr>
                <w:rFonts w:ascii="Times New Roman" w:hAnsi="Times New Roman"/>
                <w:bCs/>
              </w:rPr>
            </w:pPr>
            <w:r w:rsidRPr="00E957A8">
              <w:rPr>
                <w:rFonts w:ascii="Times New Roman" w:hAnsi="Times New Roman"/>
                <w:bCs/>
              </w:rPr>
              <w:t>STRUMENTI DA UTILIZZARE NE</w:t>
            </w:r>
            <w:r w:rsidR="00CB732D">
              <w:rPr>
                <w:rFonts w:ascii="Times New Roman" w:hAnsi="Times New Roman"/>
                <w:bCs/>
              </w:rPr>
              <w:t>LLO STUDIO</w:t>
            </w:r>
            <w:r w:rsidRPr="00E957A8">
              <w:rPr>
                <w:rFonts w:ascii="Times New Roman" w:hAnsi="Times New Roman"/>
                <w:bCs/>
              </w:rPr>
              <w:t>:</w:t>
            </w:r>
          </w:p>
        </w:tc>
      </w:tr>
    </w:tbl>
    <w:p w14:paraId="2376CFFB" w14:textId="77777777" w:rsidR="00385A86" w:rsidRPr="00D840A1" w:rsidRDefault="00385A86" w:rsidP="00385A86">
      <w:pPr>
        <w:autoSpaceDE w:val="0"/>
        <w:rPr>
          <w:rFonts w:cs="Arial"/>
          <w:sz w:val="20"/>
          <w:szCs w:val="20"/>
        </w:rPr>
      </w:pPr>
    </w:p>
    <w:p w14:paraId="20158443" w14:textId="77777777" w:rsidR="005D6776" w:rsidRDefault="005D6776" w:rsidP="005D6776">
      <w:pPr>
        <w:widowControl w:val="0"/>
        <w:numPr>
          <w:ilvl w:val="0"/>
          <w:numId w:val="5"/>
        </w:numPr>
        <w:suppressAutoHyphens/>
        <w:autoSpaceDE w:val="0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 xml:space="preserve">strumenti informatici (pc, </w:t>
      </w:r>
      <w:r>
        <w:rPr>
          <w:rFonts w:cs="Arial"/>
          <w:sz w:val="20"/>
          <w:szCs w:val="20"/>
        </w:rPr>
        <w:t>tablet</w:t>
      </w:r>
      <w:r w:rsidRPr="00D840A1">
        <w:rPr>
          <w:rFonts w:cs="Arial"/>
          <w:sz w:val="20"/>
          <w:szCs w:val="20"/>
        </w:rPr>
        <w:t>)</w:t>
      </w:r>
    </w:p>
    <w:p w14:paraId="747FBB07" w14:textId="77777777" w:rsidR="005D6776" w:rsidRDefault="005D6776" w:rsidP="005D6776">
      <w:pPr>
        <w:widowControl w:val="0"/>
        <w:numPr>
          <w:ilvl w:val="0"/>
          <w:numId w:val="5"/>
        </w:numPr>
        <w:suppressAutoHyphens/>
        <w:autoSpaceDE w:val="0"/>
        <w:spacing w:before="120"/>
        <w:ind w:firstLine="27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programmi di </w:t>
      </w:r>
      <w:r w:rsidRPr="00D840A1">
        <w:rPr>
          <w:rFonts w:cs="Arial"/>
          <w:sz w:val="20"/>
          <w:szCs w:val="20"/>
        </w:rPr>
        <w:t>videoscrittura con correttore ortografico</w:t>
      </w:r>
      <w:r>
        <w:rPr>
          <w:rFonts w:cs="Arial"/>
          <w:sz w:val="20"/>
          <w:szCs w:val="20"/>
        </w:rPr>
        <w:t xml:space="preserve"> </w:t>
      </w:r>
    </w:p>
    <w:p w14:paraId="633700B0" w14:textId="77777777" w:rsidR="005D6776" w:rsidRDefault="005D6776" w:rsidP="005D6776">
      <w:pPr>
        <w:widowControl w:val="0"/>
        <w:numPr>
          <w:ilvl w:val="0"/>
          <w:numId w:val="5"/>
        </w:numPr>
        <w:suppressAutoHyphens/>
        <w:autoSpaceDE w:val="0"/>
        <w:spacing w:before="120"/>
        <w:ind w:firstLine="27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software specifici (testi digitali, mappe, ecc.)</w:t>
      </w:r>
    </w:p>
    <w:p w14:paraId="50225799" w14:textId="77777777" w:rsidR="005D6776" w:rsidRPr="00D840A1" w:rsidRDefault="005D6776" w:rsidP="005D6776">
      <w:pPr>
        <w:widowControl w:val="0"/>
        <w:numPr>
          <w:ilvl w:val="0"/>
          <w:numId w:val="5"/>
        </w:numPr>
        <w:suppressAutoHyphens/>
        <w:autoSpaceDE w:val="0"/>
        <w:spacing w:before="120"/>
        <w:ind w:firstLine="27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sintetizzatore</w:t>
      </w:r>
      <w:r w:rsidRPr="00D840A1">
        <w:rPr>
          <w:rFonts w:cs="Arial"/>
          <w:sz w:val="20"/>
          <w:szCs w:val="20"/>
        </w:rPr>
        <w:t xml:space="preserve"> vocale</w:t>
      </w:r>
    </w:p>
    <w:p w14:paraId="5087657E" w14:textId="77777777" w:rsidR="005D6776" w:rsidRDefault="005D6776" w:rsidP="005D6776">
      <w:pPr>
        <w:widowControl w:val="0"/>
        <w:numPr>
          <w:ilvl w:val="0"/>
          <w:numId w:val="5"/>
        </w:numPr>
        <w:suppressAutoHyphens/>
        <w:autoSpaceDE w:val="0"/>
        <w:spacing w:before="120"/>
        <w:ind w:firstLine="270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>registrazioni digitali</w:t>
      </w:r>
    </w:p>
    <w:p w14:paraId="754D759A" w14:textId="77777777" w:rsidR="005D6776" w:rsidRPr="00D840A1" w:rsidRDefault="005D6776" w:rsidP="005D6776">
      <w:pPr>
        <w:widowControl w:val="0"/>
        <w:numPr>
          <w:ilvl w:val="0"/>
          <w:numId w:val="5"/>
        </w:numPr>
        <w:suppressAutoHyphens/>
        <w:autoSpaceDE w:val="0"/>
        <w:spacing w:before="120"/>
        <w:ind w:firstLine="27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dizionario elettronico</w:t>
      </w:r>
    </w:p>
    <w:p w14:paraId="37A58530" w14:textId="77777777" w:rsidR="005D6776" w:rsidRPr="00D840A1" w:rsidRDefault="005D6776" w:rsidP="005D6776">
      <w:pPr>
        <w:widowControl w:val="0"/>
        <w:numPr>
          <w:ilvl w:val="0"/>
          <w:numId w:val="5"/>
        </w:numPr>
        <w:suppressAutoHyphens/>
        <w:autoSpaceDE w:val="0"/>
        <w:spacing w:before="120"/>
        <w:ind w:firstLine="270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>materiali multimediali (video, simulazioni</w:t>
      </w:r>
      <w:r>
        <w:rPr>
          <w:rFonts w:cs="Arial"/>
          <w:sz w:val="20"/>
          <w:szCs w:val="20"/>
        </w:rPr>
        <w:t>, ecc.</w:t>
      </w:r>
      <w:r w:rsidRPr="00D840A1">
        <w:rPr>
          <w:rFonts w:cs="Arial"/>
          <w:sz w:val="20"/>
          <w:szCs w:val="20"/>
        </w:rPr>
        <w:t>)</w:t>
      </w:r>
    </w:p>
    <w:p w14:paraId="63F3602C" w14:textId="77777777" w:rsidR="005D6776" w:rsidRPr="00D840A1" w:rsidRDefault="005D6776" w:rsidP="005D6776">
      <w:pPr>
        <w:widowControl w:val="0"/>
        <w:numPr>
          <w:ilvl w:val="0"/>
          <w:numId w:val="5"/>
        </w:numPr>
        <w:suppressAutoHyphens/>
        <w:autoSpaceDE w:val="0"/>
        <w:spacing w:before="120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>testi semplificati e/o ridotti</w:t>
      </w:r>
    </w:p>
    <w:p w14:paraId="0ABD5ABE" w14:textId="77777777" w:rsidR="005D6776" w:rsidRPr="00D840A1" w:rsidRDefault="005D6776" w:rsidP="005D6776">
      <w:pPr>
        <w:widowControl w:val="0"/>
        <w:numPr>
          <w:ilvl w:val="0"/>
          <w:numId w:val="5"/>
        </w:numPr>
        <w:suppressAutoHyphens/>
        <w:autoSpaceDE w:val="0"/>
        <w:spacing w:before="120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 xml:space="preserve">fotocopie </w:t>
      </w:r>
    </w:p>
    <w:p w14:paraId="1D4EEDF0" w14:textId="77777777" w:rsidR="005D6776" w:rsidRPr="00D840A1" w:rsidRDefault="005D6776" w:rsidP="005D6776">
      <w:pPr>
        <w:widowControl w:val="0"/>
        <w:numPr>
          <w:ilvl w:val="0"/>
          <w:numId w:val="5"/>
        </w:numPr>
        <w:suppressAutoHyphens/>
        <w:autoSpaceDE w:val="0"/>
        <w:spacing w:before="120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>schemi e mappe</w:t>
      </w:r>
    </w:p>
    <w:p w14:paraId="780ACB87" w14:textId="77777777" w:rsidR="005D6776" w:rsidRPr="00D840A1" w:rsidRDefault="005D6776" w:rsidP="005D6776">
      <w:pPr>
        <w:widowControl w:val="0"/>
        <w:numPr>
          <w:ilvl w:val="0"/>
          <w:numId w:val="5"/>
        </w:numPr>
        <w:suppressAutoHyphens/>
        <w:autoSpaceDE w:val="0"/>
        <w:spacing w:before="120"/>
        <w:rPr>
          <w:rFonts w:cs="Arial"/>
          <w:sz w:val="20"/>
          <w:szCs w:val="20"/>
        </w:rPr>
      </w:pPr>
      <w:r w:rsidRPr="00D840A1">
        <w:rPr>
          <w:rFonts w:cs="Arial"/>
          <w:sz w:val="20"/>
          <w:szCs w:val="20"/>
        </w:rPr>
        <w:t>altro  …………………………………………………………………………</w:t>
      </w:r>
      <w:proofErr w:type="gramStart"/>
      <w:r w:rsidRPr="00D840A1">
        <w:rPr>
          <w:rFonts w:cs="Arial"/>
          <w:sz w:val="20"/>
          <w:szCs w:val="20"/>
        </w:rPr>
        <w:t>…….</w:t>
      </w:r>
      <w:proofErr w:type="gramEnd"/>
      <w:r w:rsidRPr="00D840A1">
        <w:rPr>
          <w:rFonts w:cs="Arial"/>
          <w:sz w:val="20"/>
          <w:szCs w:val="20"/>
        </w:rPr>
        <w:t>.</w:t>
      </w:r>
    </w:p>
    <w:p w14:paraId="512EF4DA" w14:textId="77777777" w:rsidR="00385A86" w:rsidRPr="00D840A1" w:rsidRDefault="00385A86" w:rsidP="00385A86">
      <w:pPr>
        <w:autoSpaceDE w:val="0"/>
        <w:ind w:left="284"/>
        <w:rPr>
          <w:rFonts w:cs="Arial"/>
          <w:b/>
          <w:sz w:val="20"/>
          <w:szCs w:val="20"/>
        </w:rPr>
      </w:pPr>
    </w:p>
    <w:p w14:paraId="11741DF3" w14:textId="77777777" w:rsidR="00385A86" w:rsidRDefault="00385A86" w:rsidP="00385A86">
      <w:pPr>
        <w:autoSpaceDE w:val="0"/>
        <w:ind w:left="284"/>
        <w:rPr>
          <w:rFonts w:cs="Arial"/>
          <w:sz w:val="20"/>
          <w:szCs w:val="20"/>
        </w:rPr>
      </w:pPr>
    </w:p>
    <w:p w14:paraId="2EADA315" w14:textId="77777777" w:rsidR="00385A86" w:rsidRDefault="00385A86" w:rsidP="00385A86">
      <w:pPr>
        <w:autoSpaceDE w:val="0"/>
        <w:ind w:left="284"/>
        <w:rPr>
          <w:rFonts w:cs="Arial"/>
          <w:b/>
          <w:sz w:val="20"/>
          <w:szCs w:val="20"/>
        </w:rPr>
      </w:pPr>
    </w:p>
    <w:p w14:paraId="5656321F" w14:textId="77777777" w:rsidR="00385A86" w:rsidRPr="00D840A1" w:rsidRDefault="00385A86" w:rsidP="00385A86">
      <w:pPr>
        <w:autoSpaceDE w:val="0"/>
        <w:ind w:left="284"/>
        <w:rPr>
          <w:rFonts w:cs="Arial"/>
          <w:b/>
          <w:sz w:val="20"/>
          <w:szCs w:val="20"/>
        </w:rPr>
      </w:pPr>
    </w:p>
    <w:p w14:paraId="43CDB2C4" w14:textId="77777777" w:rsidR="00385A86" w:rsidRDefault="00385A86" w:rsidP="00385A86">
      <w:pPr>
        <w:autoSpaceDE w:val="0"/>
        <w:ind w:left="284"/>
        <w:rPr>
          <w:rFonts w:cs="Arial"/>
          <w:b/>
          <w:sz w:val="20"/>
          <w:szCs w:val="20"/>
        </w:rPr>
      </w:pPr>
    </w:p>
    <w:tbl>
      <w:tblPr>
        <w:tblStyle w:val="Grigliatabella"/>
        <w:tblW w:w="10080" w:type="dxa"/>
        <w:tblInd w:w="-18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80"/>
      </w:tblGrid>
      <w:tr w:rsidR="00385A86" w:rsidRPr="00F92A0C" w14:paraId="2607E02F" w14:textId="77777777" w:rsidTr="00385A86">
        <w:trPr>
          <w:trHeight w:val="413"/>
        </w:trPr>
        <w:tc>
          <w:tcPr>
            <w:tcW w:w="10080" w:type="dxa"/>
            <w:shd w:val="clear" w:color="auto" w:fill="F2F2F2" w:themeFill="background1" w:themeFillShade="F2"/>
          </w:tcPr>
          <w:p w14:paraId="454FEB6F" w14:textId="77777777" w:rsidR="00385A86" w:rsidRPr="00E957A8" w:rsidRDefault="00696443" w:rsidP="0004424D">
            <w:pPr>
              <w:kinsoku w:val="0"/>
              <w:spacing w:before="120" w:line="360" w:lineRule="auto"/>
              <w:ind w:right="28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STRATEGIE METODOLOGICHE E </w:t>
            </w:r>
            <w:r w:rsidR="00385A86" w:rsidRPr="00E957A8">
              <w:rPr>
                <w:rFonts w:ascii="Times New Roman" w:hAnsi="Times New Roman"/>
                <w:bCs/>
              </w:rPr>
              <w:t xml:space="preserve">ATTIVITÀ SCOLASTICHE </w:t>
            </w:r>
            <w:r w:rsidR="00647493">
              <w:rPr>
                <w:rFonts w:ascii="Times New Roman" w:hAnsi="Times New Roman"/>
                <w:bCs/>
              </w:rPr>
              <w:t>PERSON</w:t>
            </w:r>
            <w:r w:rsidR="00385A86" w:rsidRPr="00E957A8">
              <w:rPr>
                <w:rFonts w:ascii="Times New Roman" w:hAnsi="Times New Roman"/>
                <w:bCs/>
              </w:rPr>
              <w:t>ALIZZATE:</w:t>
            </w:r>
          </w:p>
        </w:tc>
      </w:tr>
    </w:tbl>
    <w:p w14:paraId="17304345" w14:textId="77777777" w:rsidR="00385A86" w:rsidRPr="00D840A1" w:rsidRDefault="00385A86" w:rsidP="00385A86">
      <w:pPr>
        <w:autoSpaceDE w:val="0"/>
        <w:rPr>
          <w:b/>
          <w:sz w:val="20"/>
          <w:szCs w:val="20"/>
        </w:rPr>
      </w:pPr>
    </w:p>
    <w:p w14:paraId="31915987" w14:textId="77777777" w:rsidR="00385A86" w:rsidRPr="00D840A1" w:rsidRDefault="00696443" w:rsidP="00BC4635">
      <w:pPr>
        <w:numPr>
          <w:ilvl w:val="0"/>
          <w:numId w:val="6"/>
        </w:numPr>
        <w:autoSpaceDE w:val="0"/>
        <w:spacing w:before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</w:t>
      </w:r>
      <w:r w:rsidR="00385A86" w:rsidRPr="00D840A1">
        <w:rPr>
          <w:rFonts w:cs="Arial"/>
          <w:sz w:val="20"/>
          <w:szCs w:val="20"/>
        </w:rPr>
        <w:t>ttività di recupero</w:t>
      </w:r>
    </w:p>
    <w:p w14:paraId="30245102" w14:textId="77777777" w:rsidR="00385A86" w:rsidRPr="00D840A1" w:rsidRDefault="00696443" w:rsidP="00BC4635">
      <w:pPr>
        <w:numPr>
          <w:ilvl w:val="0"/>
          <w:numId w:val="6"/>
        </w:numPr>
        <w:autoSpaceDE w:val="0"/>
        <w:spacing w:before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</w:t>
      </w:r>
      <w:r w:rsidR="00385A86" w:rsidRPr="00D840A1">
        <w:rPr>
          <w:rFonts w:cs="Arial"/>
          <w:sz w:val="20"/>
          <w:szCs w:val="20"/>
        </w:rPr>
        <w:t>ttività di consolidamento e/o di potenziamento</w:t>
      </w:r>
    </w:p>
    <w:p w14:paraId="7C447FB5" w14:textId="77777777" w:rsidR="00385A86" w:rsidRPr="00696443" w:rsidRDefault="00696443" w:rsidP="00696443">
      <w:pPr>
        <w:numPr>
          <w:ilvl w:val="0"/>
          <w:numId w:val="6"/>
        </w:numPr>
        <w:autoSpaceDE w:val="0"/>
        <w:spacing w:before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</w:t>
      </w:r>
      <w:r w:rsidR="00385A86" w:rsidRPr="00D840A1">
        <w:rPr>
          <w:rFonts w:cs="Arial"/>
          <w:sz w:val="20"/>
          <w:szCs w:val="20"/>
        </w:rPr>
        <w:t>ttività di laboratorio</w:t>
      </w:r>
    </w:p>
    <w:p w14:paraId="6AE4359E" w14:textId="77777777" w:rsidR="00696443" w:rsidRDefault="00696443" w:rsidP="00696443">
      <w:pPr>
        <w:numPr>
          <w:ilvl w:val="0"/>
          <w:numId w:val="6"/>
        </w:numPr>
        <w:autoSpaceDE w:val="0"/>
        <w:spacing w:before="1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A</w:t>
      </w:r>
      <w:r w:rsidR="00385A86" w:rsidRPr="00D840A1">
        <w:rPr>
          <w:rFonts w:cs="Arial"/>
          <w:sz w:val="20"/>
          <w:szCs w:val="20"/>
        </w:rPr>
        <w:t xml:space="preserve">ttività di carattere culturale, formativo, socializzante </w:t>
      </w:r>
    </w:p>
    <w:p w14:paraId="4FE9D9C5" w14:textId="77777777" w:rsidR="00696443" w:rsidRDefault="00696443" w:rsidP="00696443">
      <w:pPr>
        <w:numPr>
          <w:ilvl w:val="0"/>
          <w:numId w:val="6"/>
        </w:numPr>
        <w:autoSpaceDE w:val="0"/>
        <w:spacing w:before="120"/>
        <w:rPr>
          <w:rFonts w:cs="Arial"/>
          <w:sz w:val="20"/>
          <w:szCs w:val="20"/>
        </w:rPr>
      </w:pPr>
      <w:r w:rsidRPr="00696443">
        <w:rPr>
          <w:rFonts w:cs="Arial"/>
          <w:sz w:val="20"/>
          <w:szCs w:val="20"/>
        </w:rPr>
        <w:t>Concordare obiettivi comportamentali e didattici da raggiungere in un tempo stabilito</w:t>
      </w:r>
    </w:p>
    <w:p w14:paraId="59543FA5" w14:textId="77777777" w:rsidR="00696443" w:rsidRDefault="00696443" w:rsidP="00696443">
      <w:pPr>
        <w:numPr>
          <w:ilvl w:val="0"/>
          <w:numId w:val="6"/>
        </w:numPr>
        <w:autoSpaceDE w:val="0"/>
        <w:spacing w:before="120"/>
        <w:rPr>
          <w:rFonts w:cs="Arial"/>
          <w:sz w:val="20"/>
          <w:szCs w:val="20"/>
        </w:rPr>
      </w:pPr>
      <w:r w:rsidRPr="00696443">
        <w:rPr>
          <w:rFonts w:eastAsia="Andale Sans UI" w:cs="Arial"/>
          <w:kern w:val="1"/>
          <w:sz w:val="20"/>
          <w:szCs w:val="20"/>
          <w:lang w:eastAsia="ar-SA"/>
        </w:rPr>
        <w:t>Promuovere l’utilizzo di mediatori didattici (immagini, mappe, tabelle, ecc.) nello studio</w:t>
      </w:r>
    </w:p>
    <w:p w14:paraId="101A780F" w14:textId="77777777" w:rsidR="00696443" w:rsidRDefault="00696443" w:rsidP="00696443">
      <w:pPr>
        <w:numPr>
          <w:ilvl w:val="0"/>
          <w:numId w:val="6"/>
        </w:numPr>
        <w:autoSpaceDE w:val="0"/>
        <w:spacing w:before="120"/>
        <w:rPr>
          <w:rFonts w:cs="Arial"/>
          <w:sz w:val="20"/>
          <w:szCs w:val="20"/>
        </w:rPr>
      </w:pPr>
      <w:r w:rsidRPr="00696443">
        <w:rPr>
          <w:rFonts w:cs="Arial"/>
          <w:sz w:val="20"/>
          <w:szCs w:val="20"/>
        </w:rPr>
        <w:t>Lavorare con schemi/mappe relativi all’argomento di studio</w:t>
      </w:r>
    </w:p>
    <w:p w14:paraId="627C8621" w14:textId="77777777" w:rsidR="00696443" w:rsidRDefault="00696443" w:rsidP="00696443">
      <w:pPr>
        <w:numPr>
          <w:ilvl w:val="0"/>
          <w:numId w:val="6"/>
        </w:numPr>
        <w:autoSpaceDE w:val="0"/>
        <w:spacing w:before="120"/>
        <w:rPr>
          <w:rFonts w:cs="Arial"/>
          <w:sz w:val="20"/>
          <w:szCs w:val="20"/>
        </w:rPr>
      </w:pPr>
      <w:r w:rsidRPr="00696443">
        <w:rPr>
          <w:rFonts w:cs="Arial"/>
          <w:sz w:val="20"/>
          <w:szCs w:val="20"/>
        </w:rPr>
        <w:t>Utilizzare testi semplificati e facilitati</w:t>
      </w:r>
    </w:p>
    <w:p w14:paraId="5E32800B" w14:textId="77777777" w:rsidR="00696443" w:rsidRDefault="00696443" w:rsidP="00696443">
      <w:pPr>
        <w:numPr>
          <w:ilvl w:val="0"/>
          <w:numId w:val="6"/>
        </w:numPr>
        <w:autoSpaceDE w:val="0"/>
        <w:spacing w:before="120"/>
        <w:rPr>
          <w:rFonts w:cs="Arial"/>
          <w:sz w:val="20"/>
          <w:szCs w:val="20"/>
        </w:rPr>
      </w:pPr>
      <w:r w:rsidRPr="00696443">
        <w:rPr>
          <w:rFonts w:cs="Arial"/>
          <w:sz w:val="20"/>
          <w:szCs w:val="20"/>
        </w:rPr>
        <w:t>Favorire l’apprendimento cooperativo</w:t>
      </w:r>
    </w:p>
    <w:p w14:paraId="526720F4" w14:textId="77777777" w:rsidR="00696443" w:rsidRDefault="00696443" w:rsidP="00696443">
      <w:pPr>
        <w:numPr>
          <w:ilvl w:val="0"/>
          <w:numId w:val="6"/>
        </w:numPr>
        <w:autoSpaceDE w:val="0"/>
        <w:spacing w:before="120"/>
        <w:rPr>
          <w:rFonts w:cs="Arial"/>
          <w:sz w:val="20"/>
          <w:szCs w:val="20"/>
        </w:rPr>
      </w:pPr>
      <w:r w:rsidRPr="00696443">
        <w:rPr>
          <w:rFonts w:eastAsia="Andale Sans UI" w:cs="Arial"/>
          <w:sz w:val="20"/>
          <w:szCs w:val="20"/>
        </w:rPr>
        <w:t>Definire, con tutti gli studenti, poche e chiare regole di comportamento da mantenere all’interno della classe</w:t>
      </w:r>
    </w:p>
    <w:p w14:paraId="59680D40" w14:textId="77777777" w:rsidR="00696443" w:rsidRPr="00696443" w:rsidRDefault="00696443" w:rsidP="00696443">
      <w:pPr>
        <w:widowControl w:val="0"/>
        <w:suppressAutoHyphens/>
        <w:autoSpaceDE w:val="0"/>
        <w:spacing w:before="120"/>
        <w:ind w:left="360"/>
        <w:rPr>
          <w:rFonts w:eastAsia="Andale Sans UI" w:cs="Arial"/>
          <w:sz w:val="20"/>
          <w:szCs w:val="20"/>
        </w:rPr>
      </w:pPr>
    </w:p>
    <w:p w14:paraId="07D13D93" w14:textId="77777777" w:rsidR="00696443" w:rsidRPr="00696443" w:rsidRDefault="00696443" w:rsidP="00696443">
      <w:pPr>
        <w:widowControl w:val="0"/>
        <w:suppressAutoHyphens/>
        <w:autoSpaceDE w:val="0"/>
        <w:spacing w:before="120"/>
        <w:ind w:left="360"/>
        <w:rPr>
          <w:rFonts w:eastAsia="Andale Sans UI" w:cs="Arial"/>
          <w:kern w:val="1"/>
          <w:sz w:val="20"/>
          <w:szCs w:val="20"/>
          <w:lang w:eastAsia="ar-SA"/>
        </w:rPr>
      </w:pPr>
    </w:p>
    <w:p w14:paraId="0133E468" w14:textId="77777777" w:rsidR="00EE4160" w:rsidRDefault="00EE4160" w:rsidP="00EE4160">
      <w:pPr>
        <w:autoSpaceDE w:val="0"/>
        <w:rPr>
          <w:rFonts w:cs="Arial"/>
          <w:b/>
          <w:sz w:val="20"/>
          <w:szCs w:val="20"/>
        </w:rPr>
      </w:pPr>
    </w:p>
    <w:tbl>
      <w:tblPr>
        <w:tblStyle w:val="Grigliatabella"/>
        <w:tblW w:w="10080" w:type="dxa"/>
        <w:tblInd w:w="-18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80"/>
      </w:tblGrid>
      <w:tr w:rsidR="00EE4160" w:rsidRPr="00F92A0C" w14:paraId="049B7AC6" w14:textId="77777777" w:rsidTr="00FB5618">
        <w:trPr>
          <w:trHeight w:val="413"/>
        </w:trPr>
        <w:tc>
          <w:tcPr>
            <w:tcW w:w="10080" w:type="dxa"/>
            <w:shd w:val="clear" w:color="auto" w:fill="F2F2F2" w:themeFill="background1" w:themeFillShade="F2"/>
          </w:tcPr>
          <w:p w14:paraId="3ECE1F81" w14:textId="77777777" w:rsidR="00EE4160" w:rsidRPr="00E957A8" w:rsidRDefault="00EE4160" w:rsidP="00FB5618">
            <w:pPr>
              <w:kinsoku w:val="0"/>
              <w:spacing w:before="120" w:line="360" w:lineRule="auto"/>
              <w:ind w:right="284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STRUMENTI COMPENSATIVI</w:t>
            </w:r>
          </w:p>
        </w:tc>
      </w:tr>
    </w:tbl>
    <w:p w14:paraId="5BC1B3E0" w14:textId="77777777" w:rsidR="00E54F9C" w:rsidRDefault="00E54F9C" w:rsidP="00E54F9C">
      <w:pPr>
        <w:pStyle w:val="Paragrafoelenco"/>
        <w:numPr>
          <w:ilvl w:val="0"/>
          <w:numId w:val="9"/>
        </w:numPr>
        <w:kinsoku w:val="0"/>
        <w:spacing w:before="120" w:line="360" w:lineRule="auto"/>
        <w:ind w:right="284"/>
        <w:rPr>
          <w:rFonts w:eastAsia="Times New Roman" w:cs="Arial"/>
          <w:kern w:val="0"/>
          <w:sz w:val="20"/>
          <w:szCs w:val="20"/>
          <w:lang w:eastAsia="it-IT"/>
        </w:rPr>
      </w:pPr>
      <w:r w:rsidRPr="00E54F9C">
        <w:rPr>
          <w:rFonts w:eastAsia="Times New Roman" w:cs="Arial"/>
          <w:kern w:val="0"/>
          <w:sz w:val="20"/>
          <w:szCs w:val="20"/>
          <w:lang w:eastAsia="it-IT"/>
        </w:rPr>
        <w:t>Calcolatrice</w:t>
      </w:r>
    </w:p>
    <w:p w14:paraId="311E9030" w14:textId="77777777" w:rsidR="00E54F9C" w:rsidRPr="00E54F9C" w:rsidRDefault="00EE4160" w:rsidP="00E54F9C">
      <w:pPr>
        <w:pStyle w:val="Paragrafoelenco"/>
        <w:numPr>
          <w:ilvl w:val="0"/>
          <w:numId w:val="9"/>
        </w:numPr>
        <w:kinsoku w:val="0"/>
        <w:spacing w:before="120" w:line="360" w:lineRule="auto"/>
        <w:ind w:right="284"/>
        <w:rPr>
          <w:rFonts w:eastAsia="Times New Roman" w:cs="Arial"/>
          <w:kern w:val="0"/>
          <w:sz w:val="20"/>
          <w:szCs w:val="20"/>
          <w:lang w:eastAsia="it-IT"/>
        </w:rPr>
      </w:pPr>
      <w:r w:rsidRPr="00E54F9C">
        <w:rPr>
          <w:rFonts w:cs="Arial"/>
          <w:sz w:val="20"/>
          <w:szCs w:val="20"/>
        </w:rPr>
        <w:t>Formulario/tavola pitagorica</w:t>
      </w:r>
    </w:p>
    <w:p w14:paraId="7C8E45EB" w14:textId="77777777" w:rsidR="00E54F9C" w:rsidRPr="00E54F9C" w:rsidRDefault="00EE4160" w:rsidP="00E54F9C">
      <w:pPr>
        <w:pStyle w:val="Paragrafoelenco"/>
        <w:numPr>
          <w:ilvl w:val="0"/>
          <w:numId w:val="9"/>
        </w:numPr>
        <w:kinsoku w:val="0"/>
        <w:spacing w:before="120" w:line="360" w:lineRule="auto"/>
        <w:ind w:right="284"/>
        <w:rPr>
          <w:rFonts w:eastAsia="Times New Roman" w:cs="Arial"/>
          <w:kern w:val="0"/>
          <w:sz w:val="20"/>
          <w:szCs w:val="20"/>
          <w:lang w:eastAsia="it-IT"/>
        </w:rPr>
      </w:pPr>
      <w:r w:rsidRPr="00E54F9C">
        <w:rPr>
          <w:rFonts w:cs="Arial"/>
          <w:sz w:val="20"/>
          <w:szCs w:val="20"/>
        </w:rPr>
        <w:t>Computer/Tablet</w:t>
      </w:r>
    </w:p>
    <w:p w14:paraId="791D4952" w14:textId="77777777" w:rsidR="00E54F9C" w:rsidRPr="00E54F9C" w:rsidRDefault="00EE4160" w:rsidP="00E54F9C">
      <w:pPr>
        <w:pStyle w:val="Paragrafoelenco"/>
        <w:numPr>
          <w:ilvl w:val="0"/>
          <w:numId w:val="9"/>
        </w:numPr>
        <w:kinsoku w:val="0"/>
        <w:spacing w:before="120" w:line="360" w:lineRule="auto"/>
        <w:ind w:right="284"/>
        <w:rPr>
          <w:rFonts w:eastAsia="Times New Roman" w:cs="Arial"/>
          <w:kern w:val="0"/>
          <w:sz w:val="20"/>
          <w:szCs w:val="20"/>
          <w:lang w:eastAsia="it-IT"/>
        </w:rPr>
      </w:pPr>
      <w:r w:rsidRPr="00E54F9C">
        <w:rPr>
          <w:rFonts w:cs="Arial"/>
          <w:sz w:val="20"/>
          <w:szCs w:val="20"/>
        </w:rPr>
        <w:t>Audiolibri e libri digitali</w:t>
      </w:r>
    </w:p>
    <w:p w14:paraId="7392BFDA" w14:textId="77777777" w:rsidR="00E54F9C" w:rsidRPr="00E54F9C" w:rsidRDefault="00EE4160" w:rsidP="00E54F9C">
      <w:pPr>
        <w:pStyle w:val="Paragrafoelenco"/>
        <w:numPr>
          <w:ilvl w:val="0"/>
          <w:numId w:val="9"/>
        </w:numPr>
        <w:kinsoku w:val="0"/>
        <w:spacing w:before="120" w:line="360" w:lineRule="auto"/>
        <w:ind w:right="284"/>
        <w:rPr>
          <w:rFonts w:eastAsia="Times New Roman" w:cs="Arial"/>
          <w:kern w:val="0"/>
          <w:sz w:val="20"/>
          <w:szCs w:val="20"/>
          <w:lang w:eastAsia="it-IT"/>
        </w:rPr>
      </w:pPr>
      <w:r w:rsidRPr="00E54F9C">
        <w:rPr>
          <w:rFonts w:cs="Arial"/>
          <w:sz w:val="20"/>
          <w:szCs w:val="20"/>
        </w:rPr>
        <w:t xml:space="preserve">Fotocopie </w:t>
      </w:r>
    </w:p>
    <w:p w14:paraId="5FD71224" w14:textId="77777777" w:rsidR="00E54F9C" w:rsidRPr="00E54F9C" w:rsidRDefault="00EE4160" w:rsidP="00E54F9C">
      <w:pPr>
        <w:pStyle w:val="Paragrafoelenco"/>
        <w:numPr>
          <w:ilvl w:val="0"/>
          <w:numId w:val="9"/>
        </w:numPr>
        <w:kinsoku w:val="0"/>
        <w:spacing w:before="120" w:line="360" w:lineRule="auto"/>
        <w:ind w:right="284"/>
        <w:rPr>
          <w:rFonts w:eastAsia="Times New Roman" w:cs="Arial"/>
          <w:kern w:val="0"/>
          <w:sz w:val="20"/>
          <w:szCs w:val="20"/>
          <w:lang w:eastAsia="it-IT"/>
        </w:rPr>
      </w:pPr>
      <w:r w:rsidRPr="00E54F9C">
        <w:rPr>
          <w:rFonts w:cs="Arial"/>
          <w:sz w:val="20"/>
          <w:szCs w:val="20"/>
        </w:rPr>
        <w:t xml:space="preserve">Schemi, tabelle, mappe </w:t>
      </w:r>
    </w:p>
    <w:p w14:paraId="58DFEA55" w14:textId="77777777" w:rsidR="00E54F9C" w:rsidRPr="00E54F9C" w:rsidRDefault="00EE4160" w:rsidP="00E54F9C">
      <w:pPr>
        <w:pStyle w:val="Paragrafoelenco"/>
        <w:numPr>
          <w:ilvl w:val="0"/>
          <w:numId w:val="9"/>
        </w:numPr>
        <w:kinsoku w:val="0"/>
        <w:spacing w:before="120" w:line="360" w:lineRule="auto"/>
        <w:ind w:right="284"/>
        <w:rPr>
          <w:rFonts w:eastAsia="Times New Roman" w:cs="Arial"/>
          <w:kern w:val="0"/>
          <w:sz w:val="20"/>
          <w:szCs w:val="20"/>
          <w:lang w:eastAsia="it-IT"/>
        </w:rPr>
      </w:pPr>
      <w:r w:rsidRPr="00E54F9C">
        <w:rPr>
          <w:rFonts w:cs="Arial"/>
          <w:sz w:val="20"/>
          <w:szCs w:val="20"/>
        </w:rPr>
        <w:t>Sintesi vocal</w:t>
      </w:r>
      <w:r w:rsidR="00E54F9C">
        <w:rPr>
          <w:rFonts w:cs="Arial"/>
          <w:sz w:val="20"/>
          <w:szCs w:val="20"/>
        </w:rPr>
        <w:t>e</w:t>
      </w:r>
    </w:p>
    <w:p w14:paraId="212DB75E" w14:textId="77777777" w:rsidR="00E54F9C" w:rsidRPr="00E54F9C" w:rsidRDefault="00EE4160" w:rsidP="00E54F9C">
      <w:pPr>
        <w:pStyle w:val="Paragrafoelenco"/>
        <w:numPr>
          <w:ilvl w:val="0"/>
          <w:numId w:val="9"/>
        </w:numPr>
        <w:kinsoku w:val="0"/>
        <w:spacing w:before="120" w:line="360" w:lineRule="auto"/>
        <w:ind w:right="284"/>
        <w:rPr>
          <w:rFonts w:eastAsia="Times New Roman" w:cs="Arial"/>
          <w:kern w:val="0"/>
          <w:sz w:val="20"/>
          <w:szCs w:val="20"/>
          <w:lang w:eastAsia="it-IT"/>
        </w:rPr>
      </w:pPr>
      <w:r w:rsidRPr="00E54F9C">
        <w:rPr>
          <w:rFonts w:cs="Arial"/>
          <w:sz w:val="20"/>
          <w:szCs w:val="20"/>
        </w:rPr>
        <w:t>Testi o fogli di lavoro con font ad alta leggibilità</w:t>
      </w:r>
    </w:p>
    <w:p w14:paraId="71E0479E" w14:textId="77777777" w:rsidR="00E54F9C" w:rsidRPr="00E54F9C" w:rsidRDefault="00EE4160" w:rsidP="00E54F9C">
      <w:pPr>
        <w:pStyle w:val="Paragrafoelenco"/>
        <w:numPr>
          <w:ilvl w:val="0"/>
          <w:numId w:val="9"/>
        </w:numPr>
        <w:kinsoku w:val="0"/>
        <w:spacing w:before="120" w:line="360" w:lineRule="auto"/>
        <w:ind w:right="284"/>
        <w:rPr>
          <w:rFonts w:eastAsia="Times New Roman" w:cs="Arial"/>
          <w:kern w:val="0"/>
          <w:sz w:val="20"/>
          <w:szCs w:val="20"/>
          <w:lang w:eastAsia="it-IT"/>
        </w:rPr>
      </w:pPr>
      <w:r w:rsidRPr="00E54F9C">
        <w:rPr>
          <w:rFonts w:cs="Arial"/>
          <w:sz w:val="20"/>
          <w:szCs w:val="20"/>
        </w:rPr>
        <w:t>Testi semplificati e facilitati</w:t>
      </w:r>
    </w:p>
    <w:p w14:paraId="44287AA0" w14:textId="77777777" w:rsidR="00EE4160" w:rsidRPr="00E54F9C" w:rsidRDefault="00EE4160" w:rsidP="00E54F9C">
      <w:pPr>
        <w:pStyle w:val="Paragrafoelenco"/>
        <w:numPr>
          <w:ilvl w:val="0"/>
          <w:numId w:val="9"/>
        </w:numPr>
        <w:kinsoku w:val="0"/>
        <w:spacing w:before="120" w:line="360" w:lineRule="auto"/>
        <w:ind w:right="284"/>
        <w:rPr>
          <w:rFonts w:eastAsia="Times New Roman" w:cs="Arial"/>
          <w:kern w:val="0"/>
          <w:sz w:val="20"/>
          <w:szCs w:val="20"/>
          <w:lang w:eastAsia="it-IT"/>
        </w:rPr>
      </w:pPr>
      <w:r w:rsidRPr="00E54F9C">
        <w:rPr>
          <w:rFonts w:cs="Arial"/>
          <w:sz w:val="20"/>
          <w:szCs w:val="20"/>
        </w:rPr>
        <w:t xml:space="preserve">Vocabolario digitale e/o traduttore </w:t>
      </w:r>
    </w:p>
    <w:p w14:paraId="5FF51A46" w14:textId="77777777" w:rsidR="00EE4160" w:rsidRDefault="00EE4160" w:rsidP="00EE4160">
      <w:pPr>
        <w:autoSpaceDE w:val="0"/>
        <w:spacing w:before="120"/>
        <w:rPr>
          <w:rFonts w:cs="Arial"/>
          <w:sz w:val="20"/>
          <w:szCs w:val="20"/>
        </w:rPr>
      </w:pPr>
    </w:p>
    <w:p w14:paraId="58FDDA93" w14:textId="77777777" w:rsidR="00EE4160" w:rsidRDefault="00EE4160" w:rsidP="00EE4160">
      <w:pPr>
        <w:autoSpaceDE w:val="0"/>
        <w:rPr>
          <w:rFonts w:cs="Arial"/>
          <w:b/>
          <w:sz w:val="20"/>
          <w:szCs w:val="20"/>
        </w:rPr>
      </w:pPr>
    </w:p>
    <w:p w14:paraId="1DB72FDE" w14:textId="77777777" w:rsidR="000F5EC8" w:rsidRDefault="000F5EC8" w:rsidP="000F5EC8">
      <w:pPr>
        <w:autoSpaceDE w:val="0"/>
        <w:rPr>
          <w:rFonts w:cs="Arial"/>
          <w:b/>
          <w:sz w:val="20"/>
          <w:szCs w:val="20"/>
        </w:rPr>
      </w:pPr>
    </w:p>
    <w:tbl>
      <w:tblPr>
        <w:tblStyle w:val="Grigliatabella"/>
        <w:tblW w:w="10080" w:type="dxa"/>
        <w:tblInd w:w="-18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080"/>
      </w:tblGrid>
      <w:tr w:rsidR="000F5EC8" w:rsidRPr="00F92A0C" w14:paraId="721B70C9" w14:textId="77777777" w:rsidTr="00FB5618">
        <w:trPr>
          <w:trHeight w:val="413"/>
        </w:trPr>
        <w:tc>
          <w:tcPr>
            <w:tcW w:w="10080" w:type="dxa"/>
            <w:shd w:val="clear" w:color="auto" w:fill="F2F2F2" w:themeFill="background1" w:themeFillShade="F2"/>
          </w:tcPr>
          <w:p w14:paraId="17B411CC" w14:textId="77777777" w:rsidR="000F5EC8" w:rsidRPr="000F5EC8" w:rsidRDefault="000F5EC8" w:rsidP="00FB5618">
            <w:pPr>
              <w:kinsoku w:val="0"/>
              <w:spacing w:before="120" w:line="360" w:lineRule="auto"/>
              <w:ind w:right="284"/>
              <w:rPr>
                <w:rFonts w:ascii="Times New Roman" w:hAnsi="Times New Roman"/>
                <w:bCs/>
                <w:lang w:val="en-US"/>
              </w:rPr>
            </w:pPr>
            <w:r>
              <w:rPr>
                <w:rFonts w:ascii="Times New Roman" w:hAnsi="Times New Roman"/>
                <w:bCs/>
                <w:lang w:val="en-US"/>
              </w:rPr>
              <w:t>FORME DI VALUTAZIONE PERSONALIZZATE</w:t>
            </w:r>
          </w:p>
        </w:tc>
      </w:tr>
    </w:tbl>
    <w:p w14:paraId="21C2B945" w14:textId="77777777" w:rsidR="000F5EC8" w:rsidRPr="0099139D" w:rsidRDefault="000F5EC8" w:rsidP="0099139D">
      <w:pPr>
        <w:numPr>
          <w:ilvl w:val="0"/>
          <w:numId w:val="6"/>
        </w:numPr>
        <w:autoSpaceDE w:val="0"/>
        <w:spacing w:before="120"/>
        <w:rPr>
          <w:rFonts w:cs="Arial"/>
          <w:sz w:val="20"/>
          <w:szCs w:val="20"/>
        </w:rPr>
      </w:pPr>
      <w:r w:rsidRPr="000F5EC8">
        <w:rPr>
          <w:rFonts w:cs="Arial"/>
          <w:sz w:val="20"/>
          <w:szCs w:val="20"/>
        </w:rPr>
        <w:t xml:space="preserve">Compensare/sostituire la verifica scritta con una prova orale attinente ai medesimi contenuti </w:t>
      </w:r>
    </w:p>
    <w:p w14:paraId="464A556C" w14:textId="77777777" w:rsidR="000F5EC8" w:rsidRPr="0099139D" w:rsidRDefault="000F5EC8" w:rsidP="0099139D">
      <w:pPr>
        <w:numPr>
          <w:ilvl w:val="0"/>
          <w:numId w:val="6"/>
        </w:numPr>
        <w:autoSpaceDE w:val="0"/>
        <w:spacing w:before="120"/>
        <w:rPr>
          <w:rFonts w:cs="Arial"/>
          <w:sz w:val="20"/>
          <w:szCs w:val="20"/>
        </w:rPr>
      </w:pPr>
      <w:r w:rsidRPr="000F5EC8">
        <w:rPr>
          <w:rFonts w:cs="Arial"/>
          <w:sz w:val="20"/>
          <w:szCs w:val="20"/>
        </w:rPr>
        <w:t>Valutare</w:t>
      </w:r>
      <w:r w:rsidRPr="0099139D">
        <w:rPr>
          <w:rFonts w:cs="Arial"/>
          <w:sz w:val="20"/>
          <w:szCs w:val="20"/>
        </w:rPr>
        <w:t xml:space="preserve">: </w:t>
      </w:r>
    </w:p>
    <w:p w14:paraId="2CBBE368" w14:textId="77777777" w:rsidR="000F5EC8" w:rsidRPr="0099139D" w:rsidRDefault="000F5EC8" w:rsidP="0099139D">
      <w:pPr>
        <w:numPr>
          <w:ilvl w:val="0"/>
          <w:numId w:val="6"/>
        </w:numPr>
        <w:autoSpaceDE w:val="0"/>
        <w:spacing w:before="120"/>
        <w:ind w:left="1260" w:hanging="450"/>
        <w:rPr>
          <w:rFonts w:cs="Arial"/>
          <w:sz w:val="20"/>
          <w:szCs w:val="20"/>
        </w:rPr>
      </w:pPr>
      <w:r w:rsidRPr="0099139D">
        <w:rPr>
          <w:rFonts w:cs="Arial"/>
          <w:sz w:val="20"/>
          <w:szCs w:val="20"/>
        </w:rPr>
        <w:t>i</w:t>
      </w:r>
      <w:r w:rsidRPr="000F5EC8">
        <w:rPr>
          <w:rFonts w:cs="Arial"/>
          <w:sz w:val="20"/>
          <w:szCs w:val="20"/>
        </w:rPr>
        <w:t>l contenuto e non la forma ortografica</w:t>
      </w:r>
      <w:r w:rsidRPr="0099139D">
        <w:rPr>
          <w:rFonts w:cs="Arial"/>
          <w:sz w:val="20"/>
          <w:szCs w:val="20"/>
        </w:rPr>
        <w:t xml:space="preserve">; </w:t>
      </w:r>
    </w:p>
    <w:p w14:paraId="3F0FD816" w14:textId="77777777" w:rsidR="000F5EC8" w:rsidRPr="0099139D" w:rsidRDefault="000F5EC8" w:rsidP="0099139D">
      <w:pPr>
        <w:numPr>
          <w:ilvl w:val="0"/>
          <w:numId w:val="6"/>
        </w:numPr>
        <w:autoSpaceDE w:val="0"/>
        <w:spacing w:before="120"/>
        <w:ind w:left="1260" w:hanging="450"/>
        <w:rPr>
          <w:rFonts w:cs="Arial"/>
          <w:sz w:val="20"/>
          <w:szCs w:val="20"/>
        </w:rPr>
      </w:pPr>
      <w:r w:rsidRPr="0099139D">
        <w:rPr>
          <w:rFonts w:cs="Arial"/>
          <w:sz w:val="20"/>
          <w:szCs w:val="20"/>
        </w:rPr>
        <w:t xml:space="preserve">i procedimenti e non la correttezza dei calcoli nella risoluzione dei problemi </w:t>
      </w:r>
    </w:p>
    <w:p w14:paraId="5DE18C85" w14:textId="77777777" w:rsidR="000F5EC8" w:rsidRPr="0099139D" w:rsidRDefault="000F5EC8" w:rsidP="0099139D">
      <w:pPr>
        <w:numPr>
          <w:ilvl w:val="0"/>
          <w:numId w:val="6"/>
        </w:numPr>
        <w:autoSpaceDE w:val="0"/>
        <w:spacing w:before="120"/>
        <w:ind w:left="1260" w:hanging="450"/>
        <w:rPr>
          <w:rFonts w:cs="Arial"/>
          <w:sz w:val="20"/>
          <w:szCs w:val="20"/>
        </w:rPr>
      </w:pPr>
      <w:r w:rsidRPr="0099139D">
        <w:rPr>
          <w:rFonts w:cs="Arial"/>
          <w:sz w:val="20"/>
          <w:szCs w:val="20"/>
        </w:rPr>
        <w:t xml:space="preserve">i progressi rispetto al livello di partenza e gli sforzi compiuti </w:t>
      </w:r>
    </w:p>
    <w:p w14:paraId="30D8C3ED" w14:textId="77777777" w:rsidR="000F5EC8" w:rsidRPr="0099139D" w:rsidRDefault="000F5EC8" w:rsidP="0099139D">
      <w:pPr>
        <w:numPr>
          <w:ilvl w:val="0"/>
          <w:numId w:val="6"/>
        </w:numPr>
        <w:autoSpaceDE w:val="0"/>
        <w:spacing w:before="120"/>
        <w:rPr>
          <w:rFonts w:cs="Arial"/>
          <w:sz w:val="20"/>
          <w:szCs w:val="20"/>
        </w:rPr>
      </w:pPr>
      <w:r w:rsidRPr="0099139D">
        <w:rPr>
          <w:rFonts w:cs="Arial"/>
          <w:sz w:val="20"/>
          <w:szCs w:val="20"/>
        </w:rPr>
        <w:t xml:space="preserve">Programmare le verifiche  </w:t>
      </w:r>
    </w:p>
    <w:p w14:paraId="06E12D5F" w14:textId="77777777" w:rsidR="000F5EC8" w:rsidRPr="0099139D" w:rsidRDefault="000F5EC8" w:rsidP="0099139D">
      <w:pPr>
        <w:numPr>
          <w:ilvl w:val="0"/>
          <w:numId w:val="6"/>
        </w:numPr>
        <w:autoSpaceDE w:val="0"/>
        <w:spacing w:before="120"/>
        <w:rPr>
          <w:rFonts w:cs="Arial"/>
          <w:sz w:val="20"/>
          <w:szCs w:val="20"/>
        </w:rPr>
      </w:pPr>
      <w:r w:rsidRPr="0099139D">
        <w:rPr>
          <w:rFonts w:cs="Arial"/>
          <w:sz w:val="20"/>
          <w:szCs w:val="20"/>
        </w:rPr>
        <w:t>Informare con anticipo sugli argomenti oggetto di verifica</w:t>
      </w:r>
    </w:p>
    <w:p w14:paraId="079659ED" w14:textId="77777777" w:rsidR="000F5EC8" w:rsidRPr="0099139D" w:rsidRDefault="000F5EC8" w:rsidP="0099139D">
      <w:pPr>
        <w:numPr>
          <w:ilvl w:val="0"/>
          <w:numId w:val="6"/>
        </w:numPr>
        <w:autoSpaceDE w:val="0"/>
        <w:spacing w:before="120"/>
        <w:rPr>
          <w:rFonts w:cs="Arial"/>
          <w:sz w:val="20"/>
          <w:szCs w:val="20"/>
        </w:rPr>
      </w:pPr>
      <w:r w:rsidRPr="0099139D">
        <w:rPr>
          <w:rFonts w:cs="Arial"/>
          <w:sz w:val="20"/>
          <w:szCs w:val="20"/>
        </w:rPr>
        <w:t>Evitare di richiedere definizioni o dati mnemonici</w:t>
      </w:r>
    </w:p>
    <w:p w14:paraId="2E04865B" w14:textId="77777777" w:rsidR="00385A86" w:rsidRPr="00AF5667" w:rsidRDefault="0099139D" w:rsidP="00AF5667">
      <w:pPr>
        <w:numPr>
          <w:ilvl w:val="0"/>
          <w:numId w:val="6"/>
        </w:numPr>
        <w:autoSpaceDE w:val="0"/>
        <w:spacing w:before="120"/>
        <w:rPr>
          <w:rFonts w:cs="Arial"/>
          <w:sz w:val="20"/>
          <w:szCs w:val="20"/>
        </w:rPr>
      </w:pPr>
      <w:r w:rsidRPr="0099139D">
        <w:rPr>
          <w:rFonts w:cs="Arial"/>
          <w:sz w:val="20"/>
          <w:szCs w:val="20"/>
        </w:rPr>
        <w:t>Altro: ………………………………………………………</w:t>
      </w:r>
      <w:proofErr w:type="gramStart"/>
      <w:r w:rsidRPr="0099139D">
        <w:rPr>
          <w:rFonts w:cs="Arial"/>
          <w:sz w:val="20"/>
          <w:szCs w:val="20"/>
        </w:rPr>
        <w:t>…….</w:t>
      </w:r>
      <w:proofErr w:type="gramEnd"/>
      <w:r w:rsidRPr="0099139D">
        <w:rPr>
          <w:rFonts w:cs="Arial"/>
          <w:sz w:val="20"/>
          <w:szCs w:val="20"/>
        </w:rPr>
        <w:t>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99139D" w14:paraId="7981D1CA" w14:textId="77777777" w:rsidTr="0099139D">
        <w:tc>
          <w:tcPr>
            <w:tcW w:w="4814" w:type="dxa"/>
          </w:tcPr>
          <w:p w14:paraId="7EA31FCE" w14:textId="77777777" w:rsidR="0099139D" w:rsidRPr="0099139D" w:rsidRDefault="0099139D" w:rsidP="0099139D">
            <w:pPr>
              <w:autoSpaceDE w:val="0"/>
              <w:spacing w:before="60" w:after="60"/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</w:rPr>
            </w:pPr>
            <w:r w:rsidRPr="0099139D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</w:rPr>
              <w:t>La scuola si impegna a:</w:t>
            </w:r>
          </w:p>
        </w:tc>
        <w:tc>
          <w:tcPr>
            <w:tcW w:w="4814" w:type="dxa"/>
          </w:tcPr>
          <w:p w14:paraId="53081E5E" w14:textId="77777777" w:rsidR="0099139D" w:rsidRPr="0099139D" w:rsidRDefault="0099139D" w:rsidP="0099139D">
            <w:pPr>
              <w:autoSpaceDE w:val="0"/>
              <w:spacing w:before="60" w:after="60"/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</w:rPr>
            </w:pPr>
            <w:r w:rsidRPr="0099139D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</w:rPr>
              <w:t>La famiglia</w:t>
            </w:r>
            <w:r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</w:rPr>
              <w:t>, compreso l’alunno,</w:t>
            </w:r>
            <w:r w:rsidRPr="0099139D">
              <w:rPr>
                <w:rFonts w:ascii="Times New Roman" w:eastAsia="Times New Roman" w:hAnsi="Times New Roman" w:cs="Arial"/>
                <w:b/>
                <w:bCs/>
                <w:sz w:val="20"/>
                <w:szCs w:val="20"/>
              </w:rPr>
              <w:t xml:space="preserve"> si impegna a:</w:t>
            </w:r>
          </w:p>
        </w:tc>
      </w:tr>
      <w:tr w:rsidR="0099139D" w14:paraId="54465DA3" w14:textId="77777777" w:rsidTr="0099139D">
        <w:tc>
          <w:tcPr>
            <w:tcW w:w="4814" w:type="dxa"/>
          </w:tcPr>
          <w:p w14:paraId="045A23D4" w14:textId="77777777" w:rsidR="0099139D" w:rsidRDefault="0099139D" w:rsidP="0099139D">
            <w:pPr>
              <w:pStyle w:val="Paragrafoelenco"/>
              <w:numPr>
                <w:ilvl w:val="0"/>
                <w:numId w:val="11"/>
              </w:numPr>
              <w:autoSpaceDE w:val="0"/>
              <w:spacing w:before="60" w:after="60"/>
              <w:ind w:left="246" w:hanging="180"/>
              <w:rPr>
                <w:rFonts w:cs="Arial"/>
                <w:sz w:val="20"/>
                <w:szCs w:val="20"/>
              </w:rPr>
            </w:pPr>
            <w:r w:rsidRPr="0099139D">
              <w:rPr>
                <w:rFonts w:cs="Arial"/>
                <w:sz w:val="20"/>
                <w:szCs w:val="20"/>
              </w:rPr>
              <w:t>Creare un clima positivo all’interno della classe</w:t>
            </w:r>
          </w:p>
          <w:p w14:paraId="111D2FCB" w14:textId="77777777" w:rsidR="0099139D" w:rsidRDefault="0099139D" w:rsidP="0099139D">
            <w:pPr>
              <w:pStyle w:val="Paragrafoelenco"/>
              <w:numPr>
                <w:ilvl w:val="0"/>
                <w:numId w:val="11"/>
              </w:numPr>
              <w:autoSpaceDE w:val="0"/>
              <w:spacing w:before="60" w:after="60"/>
              <w:ind w:left="246" w:hanging="180"/>
              <w:rPr>
                <w:rFonts w:cs="Arial"/>
                <w:sz w:val="20"/>
                <w:szCs w:val="20"/>
              </w:rPr>
            </w:pPr>
            <w:r w:rsidRPr="0099139D">
              <w:rPr>
                <w:rFonts w:cs="Arial"/>
                <w:sz w:val="20"/>
                <w:szCs w:val="20"/>
              </w:rPr>
              <w:t>Favorire l’autonomia nelle attività scolastich</w:t>
            </w:r>
            <w:r>
              <w:rPr>
                <w:rFonts w:cs="Arial"/>
                <w:sz w:val="20"/>
                <w:szCs w:val="20"/>
              </w:rPr>
              <w:t>e</w:t>
            </w:r>
          </w:p>
          <w:p w14:paraId="27BF45EE" w14:textId="77777777" w:rsidR="0099139D" w:rsidRDefault="0099139D" w:rsidP="0099139D">
            <w:pPr>
              <w:pStyle w:val="Paragrafoelenco"/>
              <w:numPr>
                <w:ilvl w:val="0"/>
                <w:numId w:val="11"/>
              </w:numPr>
              <w:autoSpaceDE w:val="0"/>
              <w:spacing w:before="60" w:after="60"/>
              <w:ind w:left="246" w:hanging="180"/>
              <w:rPr>
                <w:rFonts w:cs="Arial"/>
                <w:sz w:val="20"/>
                <w:szCs w:val="20"/>
              </w:rPr>
            </w:pPr>
            <w:r w:rsidRPr="0099139D">
              <w:rPr>
                <w:rFonts w:cs="Arial"/>
                <w:sz w:val="20"/>
                <w:szCs w:val="20"/>
              </w:rPr>
              <w:t xml:space="preserve">Verificare le competenze acquisite e far emergere gli apprendimenti raggiunti </w:t>
            </w:r>
          </w:p>
          <w:p w14:paraId="6FEA845D" w14:textId="77777777" w:rsidR="0099139D" w:rsidRDefault="0099139D" w:rsidP="0099139D">
            <w:pPr>
              <w:pStyle w:val="Paragrafoelenco"/>
              <w:numPr>
                <w:ilvl w:val="0"/>
                <w:numId w:val="11"/>
              </w:numPr>
              <w:autoSpaceDE w:val="0"/>
              <w:spacing w:before="60" w:after="60"/>
              <w:ind w:left="246" w:hanging="180"/>
              <w:rPr>
                <w:rFonts w:cs="Arial"/>
                <w:sz w:val="20"/>
                <w:szCs w:val="20"/>
              </w:rPr>
            </w:pPr>
            <w:r w:rsidRPr="0099139D">
              <w:rPr>
                <w:rFonts w:cs="Arial"/>
                <w:sz w:val="20"/>
                <w:szCs w:val="20"/>
              </w:rPr>
              <w:t xml:space="preserve">Far utilizzare gli strumenti compensativi, garantire le misure dispensative e le forme di verifica e di valutazione previste </w:t>
            </w:r>
          </w:p>
          <w:p w14:paraId="12E4D9E0" w14:textId="77777777" w:rsidR="0099139D" w:rsidRPr="0099139D" w:rsidRDefault="0099139D" w:rsidP="0099139D">
            <w:pPr>
              <w:pStyle w:val="Paragrafoelenco"/>
              <w:numPr>
                <w:ilvl w:val="0"/>
                <w:numId w:val="11"/>
              </w:numPr>
              <w:autoSpaceDE w:val="0"/>
              <w:spacing w:before="60" w:after="60"/>
              <w:ind w:left="246" w:hanging="180"/>
              <w:rPr>
                <w:rFonts w:cs="Arial"/>
                <w:sz w:val="20"/>
                <w:szCs w:val="20"/>
              </w:rPr>
            </w:pPr>
            <w:r w:rsidRPr="0099139D">
              <w:rPr>
                <w:rFonts w:cs="Arial"/>
                <w:sz w:val="20"/>
                <w:szCs w:val="20"/>
              </w:rPr>
              <w:t xml:space="preserve">Rivalutare il PDP in itinere, ove necessario </w:t>
            </w:r>
          </w:p>
        </w:tc>
        <w:tc>
          <w:tcPr>
            <w:tcW w:w="4814" w:type="dxa"/>
          </w:tcPr>
          <w:p w14:paraId="7087240A" w14:textId="77777777" w:rsidR="0099139D" w:rsidRDefault="0099139D" w:rsidP="0099139D">
            <w:pPr>
              <w:pStyle w:val="Paragrafoelenco"/>
              <w:numPr>
                <w:ilvl w:val="0"/>
                <w:numId w:val="11"/>
              </w:numPr>
              <w:autoSpaceDE w:val="0"/>
              <w:spacing w:before="60" w:after="60"/>
              <w:ind w:left="204" w:hanging="180"/>
              <w:rPr>
                <w:rFonts w:cs="Arial"/>
                <w:sz w:val="20"/>
                <w:szCs w:val="20"/>
              </w:rPr>
            </w:pPr>
            <w:r w:rsidRPr="0099139D">
              <w:rPr>
                <w:rFonts w:cs="Arial"/>
                <w:sz w:val="20"/>
                <w:szCs w:val="20"/>
              </w:rPr>
              <w:t xml:space="preserve">Sostenere la motivazione e l’impegno dell’alunno/a nel lavoro scolastico e a casa </w:t>
            </w:r>
          </w:p>
          <w:p w14:paraId="0B7E8048" w14:textId="77777777" w:rsidR="0099139D" w:rsidRDefault="0099139D" w:rsidP="0099139D">
            <w:pPr>
              <w:pStyle w:val="Paragrafoelenco"/>
              <w:numPr>
                <w:ilvl w:val="0"/>
                <w:numId w:val="11"/>
              </w:numPr>
              <w:autoSpaceDE w:val="0"/>
              <w:spacing w:before="60" w:after="60"/>
              <w:ind w:left="204" w:hanging="180"/>
              <w:rPr>
                <w:rFonts w:cs="Arial"/>
                <w:sz w:val="20"/>
                <w:szCs w:val="20"/>
              </w:rPr>
            </w:pPr>
            <w:r w:rsidRPr="0099139D">
              <w:rPr>
                <w:rFonts w:cs="Arial"/>
                <w:sz w:val="20"/>
                <w:szCs w:val="20"/>
              </w:rPr>
              <w:t xml:space="preserve">Favorire l’autonomia nello studio e nell’organizzazione del materiale scolastico </w:t>
            </w:r>
          </w:p>
          <w:p w14:paraId="0F0C0C52" w14:textId="77777777" w:rsidR="0099139D" w:rsidRDefault="0099139D" w:rsidP="0099139D">
            <w:pPr>
              <w:pStyle w:val="Paragrafoelenco"/>
              <w:numPr>
                <w:ilvl w:val="0"/>
                <w:numId w:val="11"/>
              </w:numPr>
              <w:autoSpaceDE w:val="0"/>
              <w:spacing w:before="60" w:after="60"/>
              <w:ind w:left="204" w:hanging="180"/>
              <w:rPr>
                <w:rFonts w:cs="Arial"/>
                <w:sz w:val="20"/>
                <w:szCs w:val="20"/>
              </w:rPr>
            </w:pPr>
            <w:r w:rsidRPr="0099139D">
              <w:rPr>
                <w:rFonts w:cs="Arial"/>
                <w:sz w:val="20"/>
                <w:szCs w:val="20"/>
              </w:rPr>
              <w:t xml:space="preserve">Controllare regolarmente i compiti e le comunicazioni </w:t>
            </w:r>
            <w:r>
              <w:rPr>
                <w:rFonts w:cs="Arial"/>
                <w:sz w:val="20"/>
                <w:szCs w:val="20"/>
              </w:rPr>
              <w:t>su</w:t>
            </w:r>
            <w:r w:rsidRPr="0099139D">
              <w:rPr>
                <w:rFonts w:cs="Arial"/>
                <w:sz w:val="20"/>
                <w:szCs w:val="20"/>
              </w:rPr>
              <w:t xml:space="preserve">l diario/registro elettronico </w:t>
            </w:r>
          </w:p>
          <w:p w14:paraId="5C41682D" w14:textId="77777777" w:rsidR="0099139D" w:rsidRPr="0099139D" w:rsidRDefault="0099139D" w:rsidP="0099139D">
            <w:pPr>
              <w:pStyle w:val="Paragrafoelenco"/>
              <w:numPr>
                <w:ilvl w:val="0"/>
                <w:numId w:val="11"/>
              </w:numPr>
              <w:autoSpaceDE w:val="0"/>
              <w:spacing w:before="60" w:after="60"/>
              <w:ind w:left="204" w:hanging="180"/>
              <w:rPr>
                <w:rFonts w:cs="Arial"/>
                <w:sz w:val="20"/>
                <w:szCs w:val="20"/>
              </w:rPr>
            </w:pPr>
            <w:r w:rsidRPr="0099139D">
              <w:rPr>
                <w:rFonts w:cs="Arial"/>
                <w:sz w:val="20"/>
                <w:szCs w:val="20"/>
              </w:rPr>
              <w:t xml:space="preserve">Incontrare periodicamente </w:t>
            </w:r>
            <w:r>
              <w:rPr>
                <w:rFonts w:cs="Arial"/>
                <w:sz w:val="20"/>
                <w:szCs w:val="20"/>
              </w:rPr>
              <w:t>gli i</w:t>
            </w:r>
            <w:r w:rsidRPr="0099139D">
              <w:rPr>
                <w:rFonts w:cs="Arial"/>
                <w:sz w:val="20"/>
                <w:szCs w:val="20"/>
              </w:rPr>
              <w:t xml:space="preserve">nsegnanti per garantire la continuità del percorso condiviso </w:t>
            </w:r>
          </w:p>
        </w:tc>
      </w:tr>
    </w:tbl>
    <w:p w14:paraId="2A832782" w14:textId="77777777" w:rsidR="00EA6D17" w:rsidRDefault="00EA6D17" w:rsidP="00EA6D17">
      <w:pPr>
        <w:autoSpaceDE w:val="0"/>
        <w:rPr>
          <w:sz w:val="20"/>
          <w:szCs w:val="20"/>
        </w:rPr>
      </w:pPr>
    </w:p>
    <w:p w14:paraId="048F7248" w14:textId="77777777" w:rsidR="0099139D" w:rsidRDefault="0099139D" w:rsidP="00EA6D17">
      <w:pPr>
        <w:autoSpaceDE w:val="0"/>
        <w:rPr>
          <w:sz w:val="20"/>
          <w:szCs w:val="20"/>
        </w:rPr>
      </w:pPr>
    </w:p>
    <w:p w14:paraId="0E1FF5A6" w14:textId="77777777" w:rsidR="0099139D" w:rsidRDefault="0099139D" w:rsidP="00EA6D17">
      <w:pPr>
        <w:autoSpaceDE w:val="0"/>
        <w:rPr>
          <w:sz w:val="20"/>
          <w:szCs w:val="20"/>
        </w:rPr>
      </w:pPr>
    </w:p>
    <w:p w14:paraId="7B1F8B56" w14:textId="5A5CA9E8" w:rsidR="0099139D" w:rsidRDefault="0099139D" w:rsidP="00EA6D17">
      <w:pPr>
        <w:autoSpaceDE w:val="0"/>
        <w:rPr>
          <w:sz w:val="20"/>
          <w:szCs w:val="20"/>
        </w:rPr>
      </w:pPr>
    </w:p>
    <w:p w14:paraId="2FEF0658" w14:textId="7FD3285E" w:rsidR="005143E9" w:rsidRDefault="005143E9" w:rsidP="00EA6D17">
      <w:pPr>
        <w:autoSpaceDE w:val="0"/>
        <w:rPr>
          <w:sz w:val="20"/>
          <w:szCs w:val="20"/>
        </w:rPr>
      </w:pPr>
    </w:p>
    <w:p w14:paraId="62C0AC83" w14:textId="14A6FBED" w:rsidR="005143E9" w:rsidRDefault="005143E9" w:rsidP="00EA6D17">
      <w:pPr>
        <w:autoSpaceDE w:val="0"/>
        <w:rPr>
          <w:sz w:val="20"/>
          <w:szCs w:val="20"/>
        </w:rPr>
      </w:pPr>
    </w:p>
    <w:p w14:paraId="651B80DF" w14:textId="6B2BD9AE" w:rsidR="005143E9" w:rsidRDefault="005143E9" w:rsidP="00EA6D17">
      <w:pPr>
        <w:autoSpaceDE w:val="0"/>
        <w:rPr>
          <w:sz w:val="20"/>
          <w:szCs w:val="20"/>
        </w:rPr>
      </w:pPr>
    </w:p>
    <w:p w14:paraId="0C4ACCEB" w14:textId="2CA40BA5" w:rsidR="005143E9" w:rsidRDefault="005143E9" w:rsidP="00EA6D17">
      <w:pPr>
        <w:autoSpaceDE w:val="0"/>
        <w:rPr>
          <w:sz w:val="20"/>
          <w:szCs w:val="20"/>
        </w:rPr>
      </w:pPr>
    </w:p>
    <w:p w14:paraId="2C5F7C3B" w14:textId="662D9B41" w:rsidR="005143E9" w:rsidRDefault="005143E9" w:rsidP="00EA6D17">
      <w:pPr>
        <w:autoSpaceDE w:val="0"/>
        <w:rPr>
          <w:sz w:val="20"/>
          <w:szCs w:val="20"/>
        </w:rPr>
      </w:pPr>
    </w:p>
    <w:p w14:paraId="7EA9F2D0" w14:textId="58D50C79" w:rsidR="005143E9" w:rsidRDefault="005143E9" w:rsidP="00EA6D17">
      <w:pPr>
        <w:autoSpaceDE w:val="0"/>
        <w:rPr>
          <w:sz w:val="20"/>
          <w:szCs w:val="20"/>
        </w:rPr>
      </w:pPr>
    </w:p>
    <w:p w14:paraId="004C61FE" w14:textId="0D57ED32" w:rsidR="005143E9" w:rsidRDefault="005143E9" w:rsidP="00EA6D17">
      <w:pPr>
        <w:autoSpaceDE w:val="0"/>
        <w:rPr>
          <w:sz w:val="20"/>
          <w:szCs w:val="20"/>
        </w:rPr>
      </w:pPr>
    </w:p>
    <w:p w14:paraId="0133592E" w14:textId="29F0FC8C" w:rsidR="005143E9" w:rsidRDefault="005143E9" w:rsidP="00EA6D17">
      <w:pPr>
        <w:autoSpaceDE w:val="0"/>
        <w:rPr>
          <w:sz w:val="20"/>
          <w:szCs w:val="20"/>
        </w:rPr>
      </w:pPr>
    </w:p>
    <w:p w14:paraId="1D15619A" w14:textId="584E0EA6" w:rsidR="005143E9" w:rsidRDefault="005143E9" w:rsidP="00EA6D17">
      <w:pPr>
        <w:autoSpaceDE w:val="0"/>
        <w:rPr>
          <w:sz w:val="20"/>
          <w:szCs w:val="20"/>
        </w:rPr>
      </w:pPr>
    </w:p>
    <w:p w14:paraId="4594D341" w14:textId="797937C8" w:rsidR="005143E9" w:rsidRDefault="005143E9" w:rsidP="00EA6D17">
      <w:pPr>
        <w:autoSpaceDE w:val="0"/>
        <w:rPr>
          <w:sz w:val="20"/>
          <w:szCs w:val="20"/>
        </w:rPr>
      </w:pPr>
    </w:p>
    <w:p w14:paraId="3A5DE553" w14:textId="77777777" w:rsidR="005143E9" w:rsidRPr="00D840A1" w:rsidRDefault="005143E9" w:rsidP="00EA6D17">
      <w:pPr>
        <w:autoSpaceDE w:val="0"/>
        <w:rPr>
          <w:sz w:val="20"/>
          <w:szCs w:val="20"/>
        </w:rPr>
      </w:pPr>
    </w:p>
    <w:p w14:paraId="04315EA1" w14:textId="77777777" w:rsidR="00462E3F" w:rsidRPr="0030340A" w:rsidRDefault="00462E3F" w:rsidP="00462E3F">
      <w:pPr>
        <w:rPr>
          <w:sz w:val="20"/>
          <w:szCs w:val="20"/>
        </w:rPr>
      </w:pPr>
    </w:p>
    <w:p w14:paraId="7507E7AE" w14:textId="77777777" w:rsidR="00462E3F" w:rsidRPr="00780E8D" w:rsidRDefault="00462E3F" w:rsidP="00D217B7">
      <w:pPr>
        <w:pStyle w:val="NormaleWeb"/>
        <w:spacing w:before="0" w:beforeAutospacing="0" w:after="200" w:afterAutospacing="0"/>
        <w:jc w:val="center"/>
        <w:rPr>
          <w:b/>
          <w:bCs/>
          <w:sz w:val="20"/>
          <w:szCs w:val="20"/>
        </w:rPr>
      </w:pPr>
      <w:r w:rsidRPr="00780E8D">
        <w:rPr>
          <w:b/>
          <w:bCs/>
          <w:color w:val="000000"/>
          <w:sz w:val="20"/>
          <w:szCs w:val="20"/>
        </w:rPr>
        <w:lastRenderedPageBreak/>
        <w:t>Le parti coinvolte si impegnano a rispettare quanto condiviso e concordato, nel presente PDP, per il successo formativo dell'alunno.</w:t>
      </w:r>
    </w:p>
    <w:p w14:paraId="4B4FE9F5" w14:textId="77777777" w:rsidR="00462E3F" w:rsidRPr="0030340A" w:rsidRDefault="00462E3F" w:rsidP="00462E3F">
      <w:pPr>
        <w:pStyle w:val="NormaleWeb"/>
        <w:pBdr>
          <w:bottom w:val="single" w:sz="8" w:space="2" w:color="000000"/>
        </w:pBdr>
        <w:spacing w:before="0" w:beforeAutospacing="0" w:after="200" w:afterAutospacing="0"/>
        <w:rPr>
          <w:sz w:val="20"/>
          <w:szCs w:val="20"/>
        </w:rPr>
      </w:pPr>
      <w:r w:rsidRPr="0030340A">
        <w:rPr>
          <w:sz w:val="20"/>
          <w:szCs w:val="20"/>
        </w:rPr>
        <w:t> </w:t>
      </w:r>
    </w:p>
    <w:p w14:paraId="53CF3DA2" w14:textId="77777777" w:rsidR="00462E3F" w:rsidRPr="0030340A" w:rsidRDefault="00462E3F" w:rsidP="00462E3F">
      <w:pPr>
        <w:pStyle w:val="NormaleWeb"/>
        <w:spacing w:before="0" w:beforeAutospacing="0" w:after="200" w:afterAutospacing="0"/>
        <w:jc w:val="both"/>
        <w:rPr>
          <w:sz w:val="20"/>
          <w:szCs w:val="20"/>
        </w:rPr>
      </w:pPr>
      <w:r w:rsidRPr="0030340A">
        <w:rPr>
          <w:b/>
          <w:bCs/>
          <w:color w:val="000000"/>
          <w:sz w:val="20"/>
          <w:szCs w:val="20"/>
        </w:rPr>
        <w:t>FIRMA DEI DOCENTI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5"/>
        <w:gridCol w:w="2520"/>
        <w:gridCol w:w="4410"/>
      </w:tblGrid>
      <w:tr w:rsidR="001A6486" w:rsidRPr="0030340A" w14:paraId="0380AA6C" w14:textId="77777777" w:rsidTr="00891FCC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C63B1" w14:textId="77777777" w:rsidR="001A6486" w:rsidRPr="0030340A" w:rsidRDefault="001A6486" w:rsidP="001A6486">
            <w:pPr>
              <w:pStyle w:val="NormaleWeb"/>
              <w:spacing w:before="60" w:beforeAutospacing="0" w:after="60" w:afterAutospacing="0"/>
              <w:jc w:val="center"/>
              <w:rPr>
                <w:sz w:val="20"/>
                <w:szCs w:val="20"/>
              </w:rPr>
            </w:pPr>
            <w:r w:rsidRPr="0030340A">
              <w:rPr>
                <w:color w:val="000000"/>
                <w:sz w:val="20"/>
                <w:szCs w:val="20"/>
              </w:rPr>
              <w:t>COGNOME E NOME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95019" w14:textId="77777777" w:rsidR="001A6486" w:rsidRPr="0030340A" w:rsidRDefault="001A6486" w:rsidP="001A6486">
            <w:pPr>
              <w:pStyle w:val="NormaleWeb"/>
              <w:spacing w:before="60" w:beforeAutospacing="0" w:after="60" w:afterAutospacing="0"/>
              <w:jc w:val="center"/>
              <w:rPr>
                <w:sz w:val="20"/>
                <w:szCs w:val="20"/>
              </w:rPr>
            </w:pPr>
            <w:r w:rsidRPr="0030340A">
              <w:rPr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29DE8" w14:textId="77777777" w:rsidR="001A6486" w:rsidRPr="0030340A" w:rsidRDefault="001A6486" w:rsidP="001A6486">
            <w:pPr>
              <w:pStyle w:val="NormaleWeb"/>
              <w:spacing w:before="60" w:beforeAutospacing="0" w:after="60" w:afterAutospacing="0"/>
              <w:jc w:val="center"/>
              <w:rPr>
                <w:sz w:val="20"/>
                <w:szCs w:val="20"/>
              </w:rPr>
            </w:pPr>
            <w:r w:rsidRPr="0030340A">
              <w:rPr>
                <w:color w:val="000000"/>
                <w:sz w:val="20"/>
                <w:szCs w:val="20"/>
              </w:rPr>
              <w:t>FIRMA</w:t>
            </w:r>
          </w:p>
        </w:tc>
      </w:tr>
      <w:tr w:rsidR="001A6486" w:rsidRPr="0030340A" w14:paraId="3EA21C1D" w14:textId="77777777" w:rsidTr="001A6486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69C3D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4DA67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B8034" w14:textId="77777777" w:rsidR="001A6486" w:rsidRPr="0030340A" w:rsidRDefault="001A6486" w:rsidP="001A6486">
            <w:pPr>
              <w:rPr>
                <w:sz w:val="20"/>
                <w:szCs w:val="20"/>
              </w:rPr>
            </w:pPr>
          </w:p>
        </w:tc>
      </w:tr>
      <w:tr w:rsidR="001A6486" w:rsidRPr="0030340A" w14:paraId="022088AD" w14:textId="77777777" w:rsidTr="001A6486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D5A7A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4E146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30415" w14:textId="77777777" w:rsidR="001A6486" w:rsidRPr="0030340A" w:rsidRDefault="001A6486" w:rsidP="001A6486">
            <w:pPr>
              <w:rPr>
                <w:sz w:val="20"/>
                <w:szCs w:val="20"/>
              </w:rPr>
            </w:pPr>
          </w:p>
        </w:tc>
      </w:tr>
      <w:tr w:rsidR="001A6486" w:rsidRPr="0030340A" w14:paraId="2D886964" w14:textId="77777777" w:rsidTr="001A6486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80FAB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DDD27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9FD55" w14:textId="77777777" w:rsidR="001A6486" w:rsidRPr="0030340A" w:rsidRDefault="001A6486" w:rsidP="001A6486">
            <w:pPr>
              <w:rPr>
                <w:sz w:val="20"/>
                <w:szCs w:val="20"/>
              </w:rPr>
            </w:pPr>
          </w:p>
        </w:tc>
      </w:tr>
      <w:tr w:rsidR="001A6486" w:rsidRPr="0030340A" w14:paraId="13ECE7F5" w14:textId="77777777" w:rsidTr="001A6486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FEE0E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C68EC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21DC4" w14:textId="77777777" w:rsidR="001A6486" w:rsidRPr="0030340A" w:rsidRDefault="001A6486" w:rsidP="001A6486">
            <w:pPr>
              <w:rPr>
                <w:sz w:val="20"/>
                <w:szCs w:val="20"/>
              </w:rPr>
            </w:pPr>
          </w:p>
        </w:tc>
      </w:tr>
      <w:tr w:rsidR="001A6486" w:rsidRPr="0030340A" w14:paraId="12C73E99" w14:textId="77777777" w:rsidTr="001A6486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B704F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0330F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38E50" w14:textId="77777777" w:rsidR="001A6486" w:rsidRPr="0030340A" w:rsidRDefault="001A6486" w:rsidP="001A6486">
            <w:pPr>
              <w:rPr>
                <w:sz w:val="20"/>
                <w:szCs w:val="20"/>
              </w:rPr>
            </w:pPr>
          </w:p>
        </w:tc>
      </w:tr>
      <w:tr w:rsidR="001A6486" w:rsidRPr="0030340A" w14:paraId="6A0D49B6" w14:textId="77777777" w:rsidTr="001A6486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93B84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CF8D0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236CE" w14:textId="77777777" w:rsidR="001A6486" w:rsidRPr="0030340A" w:rsidRDefault="001A6486" w:rsidP="001A6486">
            <w:pPr>
              <w:rPr>
                <w:sz w:val="20"/>
                <w:szCs w:val="20"/>
              </w:rPr>
            </w:pPr>
          </w:p>
        </w:tc>
      </w:tr>
      <w:tr w:rsidR="001A6486" w:rsidRPr="0030340A" w14:paraId="7C86222C" w14:textId="77777777" w:rsidTr="001A6486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1B2E5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8C49E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BE1E7" w14:textId="77777777" w:rsidR="001A6486" w:rsidRPr="0030340A" w:rsidRDefault="001A6486" w:rsidP="001A6486">
            <w:pPr>
              <w:rPr>
                <w:sz w:val="20"/>
                <w:szCs w:val="20"/>
              </w:rPr>
            </w:pPr>
          </w:p>
        </w:tc>
      </w:tr>
      <w:tr w:rsidR="001A6486" w:rsidRPr="0030340A" w14:paraId="631B9F5A" w14:textId="77777777" w:rsidTr="001A6486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E839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E9E77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01E0D9" w14:textId="77777777" w:rsidR="001A6486" w:rsidRPr="0030340A" w:rsidRDefault="001A6486" w:rsidP="001A6486">
            <w:pPr>
              <w:rPr>
                <w:sz w:val="20"/>
                <w:szCs w:val="20"/>
              </w:rPr>
            </w:pPr>
          </w:p>
        </w:tc>
      </w:tr>
      <w:tr w:rsidR="001A6486" w:rsidRPr="0030340A" w14:paraId="16A6439B" w14:textId="77777777" w:rsidTr="001A6486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D2B36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F98C6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4BBD1" w14:textId="77777777" w:rsidR="001A6486" w:rsidRPr="0030340A" w:rsidRDefault="001A6486" w:rsidP="001A6486">
            <w:pPr>
              <w:rPr>
                <w:sz w:val="20"/>
                <w:szCs w:val="20"/>
              </w:rPr>
            </w:pPr>
          </w:p>
        </w:tc>
      </w:tr>
      <w:tr w:rsidR="001A6486" w:rsidRPr="0030340A" w14:paraId="299F84D1" w14:textId="77777777" w:rsidTr="001A6486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C3C65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5B32D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79FEF" w14:textId="77777777" w:rsidR="001A6486" w:rsidRPr="0030340A" w:rsidRDefault="001A6486" w:rsidP="001A6486">
            <w:pPr>
              <w:rPr>
                <w:sz w:val="20"/>
                <w:szCs w:val="20"/>
              </w:rPr>
            </w:pPr>
          </w:p>
        </w:tc>
      </w:tr>
      <w:tr w:rsidR="001A6486" w:rsidRPr="0030340A" w14:paraId="3B003195" w14:textId="77777777" w:rsidTr="001A6486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71C77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BF990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1FE94" w14:textId="77777777" w:rsidR="001A6486" w:rsidRPr="0030340A" w:rsidRDefault="001A6486" w:rsidP="001A6486">
            <w:pPr>
              <w:rPr>
                <w:sz w:val="20"/>
                <w:szCs w:val="20"/>
              </w:rPr>
            </w:pPr>
          </w:p>
        </w:tc>
      </w:tr>
      <w:tr w:rsidR="001A6486" w:rsidRPr="0030340A" w14:paraId="44B2633D" w14:textId="77777777" w:rsidTr="001A6486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AF55A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233777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3ABCC" w14:textId="77777777" w:rsidR="001A6486" w:rsidRPr="0030340A" w:rsidRDefault="001A6486" w:rsidP="001A6486">
            <w:pPr>
              <w:rPr>
                <w:sz w:val="20"/>
                <w:szCs w:val="20"/>
              </w:rPr>
            </w:pPr>
          </w:p>
        </w:tc>
      </w:tr>
      <w:tr w:rsidR="001A6486" w:rsidRPr="0030340A" w14:paraId="72E1A284" w14:textId="77777777" w:rsidTr="001A6486"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5E27F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ED29E" w14:textId="77777777" w:rsidR="001A6486" w:rsidRPr="0030340A" w:rsidRDefault="001A6486" w:rsidP="001A6486">
            <w:pPr>
              <w:pStyle w:val="NormaleWeb"/>
              <w:spacing w:before="0" w:beforeAutospacing="0" w:after="200" w:afterAutospacing="0"/>
              <w:rPr>
                <w:sz w:val="20"/>
                <w:szCs w:val="20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2BEE1" w14:textId="77777777" w:rsidR="001A6486" w:rsidRPr="0030340A" w:rsidRDefault="001A6486" w:rsidP="001A6486">
            <w:pPr>
              <w:rPr>
                <w:sz w:val="20"/>
                <w:szCs w:val="20"/>
              </w:rPr>
            </w:pPr>
          </w:p>
        </w:tc>
      </w:tr>
    </w:tbl>
    <w:p w14:paraId="5524878E" w14:textId="77777777" w:rsidR="00D217B7" w:rsidRDefault="00D217B7" w:rsidP="00E957A8">
      <w:pPr>
        <w:pStyle w:val="NormaleWeb"/>
        <w:spacing w:before="60" w:beforeAutospacing="0" w:after="60" w:afterAutospacing="0"/>
        <w:jc w:val="both"/>
        <w:rPr>
          <w:sz w:val="20"/>
          <w:szCs w:val="20"/>
        </w:rPr>
      </w:pPr>
    </w:p>
    <w:p w14:paraId="7571381C" w14:textId="77777777" w:rsidR="00D217B7" w:rsidRDefault="00615B5A" w:rsidP="00E957A8">
      <w:pPr>
        <w:pStyle w:val="NormaleWeb"/>
        <w:spacing w:before="60" w:beforeAutospacing="0" w:after="6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Cicciano</w:t>
      </w:r>
      <w:r w:rsidR="00115AF8">
        <w:rPr>
          <w:sz w:val="20"/>
          <w:szCs w:val="20"/>
        </w:rPr>
        <w:t>: ……………………………</w:t>
      </w:r>
      <w:proofErr w:type="gramStart"/>
      <w:r w:rsidR="00115AF8">
        <w:rPr>
          <w:sz w:val="20"/>
          <w:szCs w:val="20"/>
        </w:rPr>
        <w:t>…….</w:t>
      </w:r>
      <w:proofErr w:type="gramEnd"/>
      <w:r w:rsidR="00115AF8">
        <w:rPr>
          <w:sz w:val="20"/>
          <w:szCs w:val="20"/>
        </w:rPr>
        <w:t>.</w:t>
      </w:r>
    </w:p>
    <w:p w14:paraId="13828F19" w14:textId="77777777" w:rsidR="00D217B7" w:rsidRDefault="00D217B7" w:rsidP="00E957A8">
      <w:pPr>
        <w:pStyle w:val="NormaleWeb"/>
        <w:spacing w:before="60" w:beforeAutospacing="0" w:after="60" w:afterAutospacing="0"/>
        <w:jc w:val="both"/>
        <w:rPr>
          <w:sz w:val="20"/>
          <w:szCs w:val="20"/>
        </w:rPr>
      </w:pPr>
    </w:p>
    <w:p w14:paraId="12B86E8D" w14:textId="77777777" w:rsidR="00D217B7" w:rsidRDefault="00D217B7" w:rsidP="00E957A8">
      <w:pPr>
        <w:pStyle w:val="NormaleWeb"/>
        <w:spacing w:before="60" w:beforeAutospacing="0" w:after="60" w:afterAutospacing="0"/>
        <w:jc w:val="both"/>
        <w:rPr>
          <w:sz w:val="20"/>
          <w:szCs w:val="20"/>
        </w:rPr>
      </w:pPr>
    </w:p>
    <w:p w14:paraId="4875E11A" w14:textId="77777777" w:rsidR="00D217B7" w:rsidRDefault="00D217B7" w:rsidP="00E957A8">
      <w:pPr>
        <w:pStyle w:val="NormaleWeb"/>
        <w:spacing w:before="60" w:beforeAutospacing="0" w:after="60" w:afterAutospacing="0"/>
        <w:jc w:val="both"/>
        <w:rPr>
          <w:sz w:val="20"/>
          <w:szCs w:val="20"/>
        </w:rPr>
      </w:pPr>
    </w:p>
    <w:p w14:paraId="6D498007" w14:textId="77777777" w:rsidR="00462E3F" w:rsidRPr="0030340A" w:rsidRDefault="00462E3F" w:rsidP="0099139D">
      <w:pPr>
        <w:pStyle w:val="NormaleWeb"/>
        <w:spacing w:before="60" w:beforeAutospacing="0" w:after="60" w:afterAutospacing="0" w:line="480" w:lineRule="auto"/>
        <w:jc w:val="both"/>
        <w:rPr>
          <w:sz w:val="20"/>
          <w:szCs w:val="20"/>
        </w:rPr>
      </w:pPr>
      <w:r w:rsidRPr="0030340A">
        <w:rPr>
          <w:b/>
          <w:bCs/>
          <w:color w:val="000000"/>
          <w:sz w:val="20"/>
          <w:szCs w:val="20"/>
        </w:rPr>
        <w:t>FIRMA DEI GENITORI (o di chi ne fa le veci)</w:t>
      </w:r>
    </w:p>
    <w:p w14:paraId="37C187BA" w14:textId="77777777" w:rsidR="0099139D" w:rsidRDefault="00462E3F" w:rsidP="0099139D">
      <w:pPr>
        <w:pStyle w:val="NormaleWeb"/>
        <w:spacing w:before="60" w:beforeAutospacing="0" w:after="60" w:afterAutospacing="0" w:line="480" w:lineRule="auto"/>
        <w:jc w:val="both"/>
        <w:rPr>
          <w:b/>
          <w:bCs/>
          <w:color w:val="000000"/>
          <w:sz w:val="20"/>
          <w:szCs w:val="20"/>
        </w:rPr>
      </w:pPr>
      <w:r w:rsidRPr="0030340A">
        <w:rPr>
          <w:color w:val="000000"/>
          <w:sz w:val="20"/>
          <w:szCs w:val="20"/>
        </w:rPr>
        <w:t>_________________________</w:t>
      </w:r>
      <w:r w:rsidRPr="0030340A">
        <w:rPr>
          <w:b/>
          <w:bCs/>
          <w:color w:val="000000"/>
          <w:sz w:val="20"/>
          <w:szCs w:val="20"/>
        </w:rPr>
        <w:t xml:space="preserve">     </w:t>
      </w:r>
    </w:p>
    <w:p w14:paraId="1680B5BA" w14:textId="77777777" w:rsidR="00462E3F" w:rsidRPr="0099139D" w:rsidRDefault="0099139D" w:rsidP="0099139D">
      <w:pPr>
        <w:pStyle w:val="NormaleWeb"/>
        <w:spacing w:before="60" w:beforeAutospacing="0" w:after="60" w:afterAutospacing="0" w:line="480" w:lineRule="auto"/>
        <w:jc w:val="both"/>
        <w:rPr>
          <w:b/>
          <w:bCs/>
          <w:color w:val="000000"/>
          <w:sz w:val="20"/>
          <w:szCs w:val="20"/>
        </w:rPr>
      </w:pPr>
      <w:r w:rsidRPr="0030340A">
        <w:rPr>
          <w:color w:val="000000"/>
          <w:sz w:val="20"/>
          <w:szCs w:val="20"/>
        </w:rPr>
        <w:t>_________________________</w:t>
      </w:r>
      <w:r w:rsidRPr="0030340A">
        <w:rPr>
          <w:b/>
          <w:bCs/>
          <w:color w:val="000000"/>
          <w:sz w:val="20"/>
          <w:szCs w:val="20"/>
        </w:rPr>
        <w:t xml:space="preserve">      </w:t>
      </w:r>
      <w:r w:rsidR="00462E3F" w:rsidRPr="0030340A">
        <w:rPr>
          <w:b/>
          <w:bCs/>
          <w:color w:val="000000"/>
          <w:sz w:val="20"/>
          <w:szCs w:val="20"/>
        </w:rPr>
        <w:t xml:space="preserve">  </w:t>
      </w:r>
      <w:r>
        <w:rPr>
          <w:b/>
          <w:bCs/>
          <w:color w:val="000000"/>
          <w:sz w:val="20"/>
          <w:szCs w:val="20"/>
        </w:rPr>
        <w:t xml:space="preserve">                                                       </w:t>
      </w:r>
      <w:r w:rsidR="00462E3F" w:rsidRPr="0030340A">
        <w:rPr>
          <w:b/>
          <w:bCs/>
          <w:color w:val="000000"/>
          <w:sz w:val="20"/>
          <w:szCs w:val="20"/>
        </w:rPr>
        <w:t xml:space="preserve"> IL DIRIGENTE SCOLASTICO</w:t>
      </w:r>
    </w:p>
    <w:p w14:paraId="62C85B2A" w14:textId="77777777" w:rsidR="00A70258" w:rsidRPr="0030340A" w:rsidRDefault="00462E3F" w:rsidP="00115AF8">
      <w:pPr>
        <w:pStyle w:val="NormaleWeb"/>
        <w:spacing w:before="60" w:beforeAutospacing="0" w:after="60" w:afterAutospacing="0" w:line="480" w:lineRule="auto"/>
        <w:ind w:left="4956" w:firstLine="708"/>
        <w:rPr>
          <w:sz w:val="20"/>
          <w:szCs w:val="20"/>
        </w:rPr>
      </w:pPr>
      <w:r w:rsidRPr="0030340A">
        <w:rPr>
          <w:i/>
          <w:iCs/>
          <w:color w:val="000000"/>
          <w:sz w:val="20"/>
          <w:szCs w:val="20"/>
        </w:rPr>
        <w:t>___</w:t>
      </w:r>
      <w:r w:rsidR="00615B5A" w:rsidRPr="00615B5A">
        <w:rPr>
          <w:iCs/>
          <w:color w:val="000000"/>
        </w:rPr>
        <w:t>Prof.ssa  Anna Iossa</w:t>
      </w:r>
      <w:r w:rsidR="00615B5A">
        <w:rPr>
          <w:i/>
          <w:iCs/>
          <w:color w:val="000000"/>
          <w:sz w:val="20"/>
          <w:szCs w:val="20"/>
        </w:rPr>
        <w:t>_________</w:t>
      </w:r>
    </w:p>
    <w:sectPr w:rsidR="00A70258" w:rsidRPr="0030340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134" w:bottom="709" w:left="1134" w:header="720" w:footer="2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0F9A9" w14:textId="77777777" w:rsidR="008E320E" w:rsidRDefault="008E320E">
      <w:r>
        <w:separator/>
      </w:r>
    </w:p>
  </w:endnote>
  <w:endnote w:type="continuationSeparator" w:id="0">
    <w:p w14:paraId="204F74C8" w14:textId="77777777" w:rsidR="008E320E" w:rsidRDefault="008E3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00"/>
    <w:family w:val="auto"/>
    <w:pitch w:val="variable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F38FA" w14:textId="77777777" w:rsidR="003A2226" w:rsidRDefault="003A222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A4404" w14:textId="77777777" w:rsidR="003A2226" w:rsidRDefault="003A2226">
    <w:pPr>
      <w:pStyle w:val="Pidipagina"/>
      <w:jc w:val="right"/>
    </w:pPr>
  </w:p>
  <w:p w14:paraId="18C027AB" w14:textId="77777777" w:rsidR="003A2226" w:rsidRDefault="003A2226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C4C6" w14:textId="77777777" w:rsidR="003A2226" w:rsidRDefault="003A222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56839" w14:textId="77777777" w:rsidR="008E320E" w:rsidRDefault="008E320E">
      <w:r>
        <w:separator/>
      </w:r>
    </w:p>
  </w:footnote>
  <w:footnote w:type="continuationSeparator" w:id="0">
    <w:p w14:paraId="1322D209" w14:textId="77777777" w:rsidR="008E320E" w:rsidRDefault="008E3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78364" w14:textId="77777777" w:rsidR="003A2226" w:rsidRDefault="003A222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7AFC0" w14:textId="77777777" w:rsidR="003A2226" w:rsidRDefault="003A222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AD738" w14:textId="77777777" w:rsidR="003A2226" w:rsidRDefault="003A222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□"/>
      <w:lvlJc w:val="left"/>
      <w:pPr>
        <w:tabs>
          <w:tab w:val="num" w:pos="0"/>
        </w:tabs>
        <w:ind w:left="754" w:hanging="360"/>
      </w:pPr>
      <w:rPr>
        <w:rFonts w:ascii="Arial" w:hAnsi="Aria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"/>
      <w:lvlJc w:val="left"/>
      <w:pPr>
        <w:tabs>
          <w:tab w:val="num" w:pos="0"/>
        </w:tabs>
        <w:ind w:left="896" w:hanging="360"/>
      </w:pPr>
      <w:rPr>
        <w:rFonts w:ascii="Wingdings" w:hAnsi="Wingdings"/>
        <w:color w:val="auto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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/>
        <w:color w:val="auto"/>
      </w:rPr>
    </w:lvl>
  </w:abstractNum>
  <w:abstractNum w:abstractNumId="5" w15:restartNumberingAfterBreak="0">
    <w:nsid w:val="0C281C1D"/>
    <w:multiLevelType w:val="hybridMultilevel"/>
    <w:tmpl w:val="58FACC1A"/>
    <w:lvl w:ilvl="0" w:tplc="3084C7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4A46E3"/>
    <w:multiLevelType w:val="hybridMultilevel"/>
    <w:tmpl w:val="683AEC2C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A4F6D"/>
    <w:multiLevelType w:val="hybridMultilevel"/>
    <w:tmpl w:val="802EEFD0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F2C9E"/>
    <w:multiLevelType w:val="hybridMultilevel"/>
    <w:tmpl w:val="E1AC4068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BE2843"/>
    <w:multiLevelType w:val="hybridMultilevel"/>
    <w:tmpl w:val="AAF05382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B6158"/>
    <w:multiLevelType w:val="hybridMultilevel"/>
    <w:tmpl w:val="6160101A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450CA"/>
    <w:multiLevelType w:val="hybridMultilevel"/>
    <w:tmpl w:val="36EC686C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94569"/>
    <w:multiLevelType w:val="hybridMultilevel"/>
    <w:tmpl w:val="368C0540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D7268"/>
    <w:multiLevelType w:val="hybridMultilevel"/>
    <w:tmpl w:val="C6821A1A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490D6C"/>
    <w:multiLevelType w:val="hybridMultilevel"/>
    <w:tmpl w:val="116A9106"/>
    <w:lvl w:ilvl="0" w:tplc="00000003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sz w:val="16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4"/>
  </w:num>
  <w:num w:numId="5">
    <w:abstractNumId w:val="7"/>
  </w:num>
  <w:num w:numId="6">
    <w:abstractNumId w:val="13"/>
  </w:num>
  <w:num w:numId="7">
    <w:abstractNumId w:val="6"/>
  </w:num>
  <w:num w:numId="8">
    <w:abstractNumId w:val="12"/>
  </w:num>
  <w:num w:numId="9">
    <w:abstractNumId w:val="11"/>
  </w:num>
  <w:num w:numId="10">
    <w:abstractNumId w:val="10"/>
  </w:num>
  <w:num w:numId="11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6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5D9"/>
    <w:rsid w:val="00017A39"/>
    <w:rsid w:val="00027ABE"/>
    <w:rsid w:val="00050E31"/>
    <w:rsid w:val="00071110"/>
    <w:rsid w:val="000876EA"/>
    <w:rsid w:val="000A6210"/>
    <w:rsid w:val="000B66FE"/>
    <w:rsid w:val="000C1E64"/>
    <w:rsid w:val="000D0C8F"/>
    <w:rsid w:val="000D1F01"/>
    <w:rsid w:val="000D54B3"/>
    <w:rsid w:val="000D592E"/>
    <w:rsid w:val="000F4847"/>
    <w:rsid w:val="000F4C9E"/>
    <w:rsid w:val="000F5EC8"/>
    <w:rsid w:val="00115AF8"/>
    <w:rsid w:val="00115F27"/>
    <w:rsid w:val="00150D18"/>
    <w:rsid w:val="0018083B"/>
    <w:rsid w:val="001A6486"/>
    <w:rsid w:val="001B38C8"/>
    <w:rsid w:val="001C115B"/>
    <w:rsid w:val="001C4F28"/>
    <w:rsid w:val="00204B32"/>
    <w:rsid w:val="002115C7"/>
    <w:rsid w:val="00232D9B"/>
    <w:rsid w:val="00241370"/>
    <w:rsid w:val="00245200"/>
    <w:rsid w:val="002D60E7"/>
    <w:rsid w:val="0030340A"/>
    <w:rsid w:val="00322838"/>
    <w:rsid w:val="003508CC"/>
    <w:rsid w:val="003614B4"/>
    <w:rsid w:val="00364A81"/>
    <w:rsid w:val="00381041"/>
    <w:rsid w:val="00385A86"/>
    <w:rsid w:val="003A2226"/>
    <w:rsid w:val="003A787F"/>
    <w:rsid w:val="003D1284"/>
    <w:rsid w:val="003E2765"/>
    <w:rsid w:val="003E5B79"/>
    <w:rsid w:val="003F347A"/>
    <w:rsid w:val="004009D3"/>
    <w:rsid w:val="00462E3F"/>
    <w:rsid w:val="004676C3"/>
    <w:rsid w:val="00486A53"/>
    <w:rsid w:val="004902A7"/>
    <w:rsid w:val="00497776"/>
    <w:rsid w:val="004A2274"/>
    <w:rsid w:val="004A4965"/>
    <w:rsid w:val="004A7447"/>
    <w:rsid w:val="004B5020"/>
    <w:rsid w:val="004D4A9C"/>
    <w:rsid w:val="004D5302"/>
    <w:rsid w:val="004F30BF"/>
    <w:rsid w:val="005054BC"/>
    <w:rsid w:val="00505C10"/>
    <w:rsid w:val="00507D16"/>
    <w:rsid w:val="005143E9"/>
    <w:rsid w:val="00521D4A"/>
    <w:rsid w:val="00533D56"/>
    <w:rsid w:val="0053763F"/>
    <w:rsid w:val="005422F7"/>
    <w:rsid w:val="0056696F"/>
    <w:rsid w:val="00572E67"/>
    <w:rsid w:val="005940B7"/>
    <w:rsid w:val="00594BFB"/>
    <w:rsid w:val="005A74F7"/>
    <w:rsid w:val="005B054D"/>
    <w:rsid w:val="005D6776"/>
    <w:rsid w:val="005E20C3"/>
    <w:rsid w:val="006067ED"/>
    <w:rsid w:val="00610801"/>
    <w:rsid w:val="00615B5A"/>
    <w:rsid w:val="00616888"/>
    <w:rsid w:val="006371A3"/>
    <w:rsid w:val="00647493"/>
    <w:rsid w:val="006618C6"/>
    <w:rsid w:val="00665A53"/>
    <w:rsid w:val="0067362B"/>
    <w:rsid w:val="006761D8"/>
    <w:rsid w:val="00695683"/>
    <w:rsid w:val="00696443"/>
    <w:rsid w:val="006C326A"/>
    <w:rsid w:val="006E1B65"/>
    <w:rsid w:val="006E4C41"/>
    <w:rsid w:val="006E519E"/>
    <w:rsid w:val="006E5E55"/>
    <w:rsid w:val="006F520A"/>
    <w:rsid w:val="006F6B64"/>
    <w:rsid w:val="00700CF9"/>
    <w:rsid w:val="0070741B"/>
    <w:rsid w:val="00707526"/>
    <w:rsid w:val="00726519"/>
    <w:rsid w:val="007359FD"/>
    <w:rsid w:val="00762076"/>
    <w:rsid w:val="007743C6"/>
    <w:rsid w:val="00780E8D"/>
    <w:rsid w:val="007A53FB"/>
    <w:rsid w:val="007B6E27"/>
    <w:rsid w:val="007F3F61"/>
    <w:rsid w:val="00811C39"/>
    <w:rsid w:val="00831D75"/>
    <w:rsid w:val="00845257"/>
    <w:rsid w:val="00850D82"/>
    <w:rsid w:val="0085628F"/>
    <w:rsid w:val="00871500"/>
    <w:rsid w:val="00885AB4"/>
    <w:rsid w:val="008929A7"/>
    <w:rsid w:val="00896DAA"/>
    <w:rsid w:val="008B7847"/>
    <w:rsid w:val="008E320E"/>
    <w:rsid w:val="008F2B23"/>
    <w:rsid w:val="008F4BAE"/>
    <w:rsid w:val="00913683"/>
    <w:rsid w:val="00961293"/>
    <w:rsid w:val="0097605C"/>
    <w:rsid w:val="0099139D"/>
    <w:rsid w:val="009C60B6"/>
    <w:rsid w:val="009D25EB"/>
    <w:rsid w:val="009E4699"/>
    <w:rsid w:val="009F5B30"/>
    <w:rsid w:val="00A04425"/>
    <w:rsid w:val="00A1608C"/>
    <w:rsid w:val="00A21496"/>
    <w:rsid w:val="00A40C94"/>
    <w:rsid w:val="00A43A19"/>
    <w:rsid w:val="00A45B3A"/>
    <w:rsid w:val="00A47D58"/>
    <w:rsid w:val="00A70258"/>
    <w:rsid w:val="00A93037"/>
    <w:rsid w:val="00AA2A9E"/>
    <w:rsid w:val="00AA47B9"/>
    <w:rsid w:val="00AB2B53"/>
    <w:rsid w:val="00AC11EA"/>
    <w:rsid w:val="00AC361A"/>
    <w:rsid w:val="00AF5667"/>
    <w:rsid w:val="00B14586"/>
    <w:rsid w:val="00B153AE"/>
    <w:rsid w:val="00B80A55"/>
    <w:rsid w:val="00B8638D"/>
    <w:rsid w:val="00BA60C6"/>
    <w:rsid w:val="00BC4635"/>
    <w:rsid w:val="00BF12F2"/>
    <w:rsid w:val="00C10DC4"/>
    <w:rsid w:val="00C30E7D"/>
    <w:rsid w:val="00C52440"/>
    <w:rsid w:val="00C72128"/>
    <w:rsid w:val="00C745D9"/>
    <w:rsid w:val="00CA3B34"/>
    <w:rsid w:val="00CB732D"/>
    <w:rsid w:val="00CC06F2"/>
    <w:rsid w:val="00CD08AD"/>
    <w:rsid w:val="00D047F7"/>
    <w:rsid w:val="00D04D07"/>
    <w:rsid w:val="00D217B7"/>
    <w:rsid w:val="00D24838"/>
    <w:rsid w:val="00D30233"/>
    <w:rsid w:val="00D422BE"/>
    <w:rsid w:val="00D46857"/>
    <w:rsid w:val="00D516F0"/>
    <w:rsid w:val="00D83C3E"/>
    <w:rsid w:val="00D840A1"/>
    <w:rsid w:val="00DA7C96"/>
    <w:rsid w:val="00DB133D"/>
    <w:rsid w:val="00DB6FB3"/>
    <w:rsid w:val="00DD4B5B"/>
    <w:rsid w:val="00E05743"/>
    <w:rsid w:val="00E2688F"/>
    <w:rsid w:val="00E45DF5"/>
    <w:rsid w:val="00E47792"/>
    <w:rsid w:val="00E54F9C"/>
    <w:rsid w:val="00E75D8A"/>
    <w:rsid w:val="00E957A8"/>
    <w:rsid w:val="00EA6D17"/>
    <w:rsid w:val="00ED33EF"/>
    <w:rsid w:val="00EE4160"/>
    <w:rsid w:val="00EE5E1C"/>
    <w:rsid w:val="00EE647F"/>
    <w:rsid w:val="00EF217E"/>
    <w:rsid w:val="00F06E68"/>
    <w:rsid w:val="00F128E4"/>
    <w:rsid w:val="00F22AB6"/>
    <w:rsid w:val="00F92A0C"/>
    <w:rsid w:val="00F96E15"/>
    <w:rsid w:val="00FA0DEF"/>
    <w:rsid w:val="00FD0718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57EE3F95"/>
  <w15:docId w15:val="{1584F8F4-BBF5-467E-AE96-07CD3512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E4160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widowControl w:val="0"/>
      <w:numPr>
        <w:numId w:val="1"/>
      </w:numPr>
      <w:suppressAutoHyphens/>
      <w:spacing w:before="240" w:after="60"/>
      <w:outlineLvl w:val="0"/>
    </w:pPr>
    <w:rPr>
      <w:rFonts w:ascii="Cambria" w:eastAsia="Andale Sans UI" w:hAnsi="Cambria"/>
      <w:b/>
      <w:bCs/>
      <w:kern w:val="1"/>
      <w:sz w:val="32"/>
      <w:szCs w:val="32"/>
      <w:lang w:val="x-none" w:eastAsia="ar-SA"/>
    </w:rPr>
  </w:style>
  <w:style w:type="paragraph" w:styleId="Titolo2">
    <w:name w:val="heading 2"/>
    <w:basedOn w:val="Normale"/>
    <w:next w:val="Normale"/>
    <w:qFormat/>
    <w:pPr>
      <w:keepNext/>
      <w:widowControl w:val="0"/>
      <w:numPr>
        <w:ilvl w:val="1"/>
        <w:numId w:val="1"/>
      </w:numPr>
      <w:suppressAutoHyphens/>
      <w:spacing w:before="240" w:after="60"/>
      <w:outlineLvl w:val="1"/>
    </w:pPr>
    <w:rPr>
      <w:rFonts w:ascii="Cambria" w:eastAsia="Andale Sans UI" w:hAnsi="Cambria"/>
      <w:b/>
      <w:bCs/>
      <w:i/>
      <w:iCs/>
      <w:kern w:val="1"/>
      <w:sz w:val="28"/>
      <w:szCs w:val="28"/>
      <w:lang w:val="x-none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Wingdings" w:hAnsi="Wingdings"/>
      <w:color w:val="auto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4z0">
    <w:name w:val="WW8Num4z0"/>
    <w:rPr>
      <w:rFonts w:ascii="Wingdings" w:hAnsi="Wingdings"/>
      <w:color w:val="auto"/>
    </w:rPr>
  </w:style>
  <w:style w:type="character" w:customStyle="1" w:styleId="WW8Num5z0">
    <w:name w:val="WW8Num5z0"/>
    <w:rPr>
      <w:rFonts w:ascii="Arial" w:hAnsi="Arial"/>
    </w:rPr>
  </w:style>
  <w:style w:type="character" w:customStyle="1" w:styleId="WW8Num6z0">
    <w:name w:val="WW8Num6z0"/>
    <w:rPr>
      <w:rFonts w:ascii="Wingdings" w:hAnsi="Wingdings"/>
      <w:color w:val="auto"/>
    </w:rPr>
  </w:style>
  <w:style w:type="character" w:customStyle="1" w:styleId="Absatz-Standardschriftart">
    <w:name w:val="Absatz-Standardschriftart"/>
  </w:style>
  <w:style w:type="character" w:customStyle="1" w:styleId="Carpredefinitoparagrafo1">
    <w:name w:val="Car. predefinito paragrafo1"/>
  </w:style>
  <w:style w:type="character" w:customStyle="1" w:styleId="WW-Absatz-Standardschriftart">
    <w:name w:val="WW-Absatz-Standardschriftart"/>
  </w:style>
  <w:style w:type="character" w:customStyle="1" w:styleId="WW8Num7z0">
    <w:name w:val="WW8Num7z0"/>
    <w:rPr>
      <w:rFonts w:ascii="Symbol" w:hAnsi="Symbol"/>
    </w:rPr>
  </w:style>
  <w:style w:type="character" w:customStyle="1" w:styleId="WW-Absatz-Standardschriftart1">
    <w:name w:val="WW-Absatz-Standardschriftart1"/>
  </w:style>
  <w:style w:type="character" w:customStyle="1" w:styleId="WW8Num8z0">
    <w:name w:val="WW8Num8z0"/>
    <w:rPr>
      <w:rFonts w:ascii="Symbol" w:hAnsi="Symbol"/>
    </w:rPr>
  </w:style>
  <w:style w:type="character" w:customStyle="1" w:styleId="WW8Num9z0">
    <w:name w:val="WW8Num9z0"/>
    <w:rPr>
      <w:rFonts w:ascii="Wingdings" w:hAnsi="Wingdings"/>
      <w:color w:val="auto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0z1">
    <w:name w:val="WW8Num10z1"/>
    <w:rPr>
      <w:rFonts w:ascii="OpenSymbol" w:hAnsi="OpenSymbol" w:cs="OpenSymbol"/>
    </w:rPr>
  </w:style>
  <w:style w:type="character" w:customStyle="1" w:styleId="WW8Num11z0">
    <w:name w:val="WW8Num11z0"/>
    <w:rPr>
      <w:rFonts w:ascii="Wingdings" w:hAnsi="Wingdings"/>
      <w:color w:val="auto"/>
    </w:rPr>
  </w:style>
  <w:style w:type="character" w:customStyle="1" w:styleId="WW8Num11z1">
    <w:name w:val="WW8Num11z1"/>
    <w:rPr>
      <w:rFonts w:ascii="OpenSymbol" w:hAnsi="OpenSymbol" w:cs="OpenSymbol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5z0">
    <w:name w:val="WW8Num15z0"/>
    <w:rPr>
      <w:rFonts w:ascii="Courier New" w:hAnsi="Courier New" w:cs="Courier New"/>
    </w:rPr>
  </w:style>
  <w:style w:type="character" w:customStyle="1" w:styleId="WW-Absatz-Standardschriftart1111">
    <w:name w:val="WW-Absatz-Standardschriftart1111"/>
  </w:style>
  <w:style w:type="character" w:customStyle="1" w:styleId="WW8Num16z0">
    <w:name w:val="WW8Num16z0"/>
    <w:rPr>
      <w:rFonts w:ascii="Wingdings" w:hAnsi="Wingdings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Caratteredellanota">
    <w:name w:val="Carattere della nota"/>
  </w:style>
  <w:style w:type="character" w:customStyle="1" w:styleId="Rimandonotaapidipagina2">
    <w:name w:val="Rimando nota a piè di pagina2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Rimandonotadichiusura1">
    <w:name w:val="Rimando nota di chiusura1"/>
    <w:rPr>
      <w:vertAlign w:val="superscript"/>
    </w:rPr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Intestazione2">
    <w:name w:val="Intestazione2"/>
    <w:basedOn w:val="Normale"/>
    <w:next w:val="Corpodeltesto"/>
    <w:pPr>
      <w:keepNext/>
      <w:widowControl w:val="0"/>
      <w:suppressAutoHyphens/>
      <w:spacing w:before="240" w:after="120"/>
    </w:pPr>
    <w:rPr>
      <w:rFonts w:ascii="Arial" w:eastAsia="SimSun" w:hAnsi="Arial" w:cs="Mangal"/>
      <w:kern w:val="1"/>
      <w:sz w:val="28"/>
      <w:szCs w:val="28"/>
      <w:lang w:eastAsia="ar-SA"/>
    </w:rPr>
  </w:style>
  <w:style w:type="paragraph" w:customStyle="1" w:styleId="Corpodeltesto">
    <w:name w:val="Corpo del testo"/>
    <w:basedOn w:val="Normale"/>
    <w:pPr>
      <w:widowControl w:val="0"/>
      <w:suppressAutoHyphens/>
      <w:spacing w:after="120"/>
    </w:pPr>
    <w:rPr>
      <w:rFonts w:eastAsia="Andale Sans UI"/>
      <w:kern w:val="1"/>
      <w:lang w:eastAsia="ar-SA"/>
    </w:rPr>
  </w:style>
  <w:style w:type="paragraph" w:styleId="Elenco">
    <w:name w:val="List"/>
    <w:basedOn w:val="Corpodeltesto"/>
    <w:rPr>
      <w:rFonts w:cs="Tahoma"/>
    </w:rPr>
  </w:style>
  <w:style w:type="paragraph" w:customStyle="1" w:styleId="Didascalia2">
    <w:name w:val="Didascalia2"/>
    <w:basedOn w:val="Normale"/>
    <w:pPr>
      <w:widowControl w:val="0"/>
      <w:suppressLineNumbers/>
      <w:suppressAutoHyphens/>
      <w:spacing w:before="120" w:after="120"/>
    </w:pPr>
    <w:rPr>
      <w:rFonts w:eastAsia="Andale Sans UI" w:cs="Mangal"/>
      <w:i/>
      <w:iCs/>
      <w:kern w:val="1"/>
      <w:lang w:eastAsia="ar-SA"/>
    </w:rPr>
  </w:style>
  <w:style w:type="paragraph" w:customStyle="1" w:styleId="Indice">
    <w:name w:val="Indice"/>
    <w:basedOn w:val="Normale"/>
    <w:pPr>
      <w:widowControl w:val="0"/>
      <w:suppressLineNumbers/>
      <w:suppressAutoHyphens/>
    </w:pPr>
    <w:rPr>
      <w:rFonts w:eastAsia="Andale Sans UI" w:cs="Tahoma"/>
      <w:kern w:val="1"/>
      <w:lang w:eastAsia="ar-SA"/>
    </w:rPr>
  </w:style>
  <w:style w:type="paragraph" w:customStyle="1" w:styleId="Intestazione1">
    <w:name w:val="Intestazione1"/>
    <w:basedOn w:val="Normale"/>
    <w:next w:val="Corpodeltesto"/>
    <w:pPr>
      <w:keepNext/>
      <w:widowControl w:val="0"/>
      <w:suppressAutoHyphens/>
      <w:spacing w:before="240" w:after="120"/>
    </w:pPr>
    <w:rPr>
      <w:rFonts w:ascii="Arial" w:eastAsia="Andale Sans UI" w:hAnsi="Arial" w:cs="Tahoma"/>
      <w:kern w:val="1"/>
      <w:sz w:val="28"/>
      <w:szCs w:val="28"/>
      <w:lang w:eastAsia="ar-SA"/>
    </w:rPr>
  </w:style>
  <w:style w:type="paragraph" w:customStyle="1" w:styleId="Didascalia1">
    <w:name w:val="Didascalia1"/>
    <w:basedOn w:val="Normale"/>
    <w:pPr>
      <w:widowControl w:val="0"/>
      <w:suppressLineNumbers/>
      <w:suppressAutoHyphens/>
      <w:spacing w:before="120" w:after="120"/>
    </w:pPr>
    <w:rPr>
      <w:rFonts w:eastAsia="Andale Sans UI" w:cs="Tahoma"/>
      <w:i/>
      <w:iCs/>
      <w:kern w:val="1"/>
      <w:lang w:eastAsia="ar-SA"/>
    </w:rPr>
  </w:style>
  <w:style w:type="paragraph" w:styleId="Nessunaspaziatura">
    <w:name w:val="No Spacing"/>
    <w:qFormat/>
    <w:pPr>
      <w:suppressAutoHyphens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Paragrafoelenco1">
    <w:name w:val="Paragrafo elenco1"/>
    <w:basedOn w:val="Normale"/>
    <w:pPr>
      <w:widowControl w:val="0"/>
      <w:suppressAutoHyphens/>
      <w:spacing w:after="200" w:line="276" w:lineRule="auto"/>
      <w:ind w:left="720"/>
    </w:pPr>
    <w:rPr>
      <w:rFonts w:ascii="Calibri" w:eastAsia="Calibri" w:hAnsi="Calibri" w:cs="Calibri"/>
      <w:kern w:val="1"/>
      <w:sz w:val="22"/>
      <w:szCs w:val="22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Arial" w:eastAsia="Calibri" w:hAnsi="Arial" w:cs="Arial"/>
      <w:color w:val="000000"/>
      <w:kern w:val="1"/>
      <w:sz w:val="24"/>
      <w:szCs w:val="24"/>
      <w:lang w:eastAsia="ar-SA"/>
    </w:rPr>
  </w:style>
  <w:style w:type="paragraph" w:styleId="Pidipagina">
    <w:name w:val="footer"/>
    <w:basedOn w:val="Normale"/>
    <w:pPr>
      <w:widowControl w:val="0"/>
      <w:tabs>
        <w:tab w:val="center" w:pos="4819"/>
        <w:tab w:val="right" w:pos="9638"/>
      </w:tabs>
      <w:suppressAutoHyphens/>
    </w:pPr>
    <w:rPr>
      <w:rFonts w:eastAsia="Andale Sans UI"/>
      <w:kern w:val="1"/>
      <w:lang w:val="x-none" w:eastAsia="ar-SA"/>
    </w:rPr>
  </w:style>
  <w:style w:type="paragraph" w:customStyle="1" w:styleId="Style8">
    <w:name w:val="Style 8"/>
    <w:basedOn w:val="Normale"/>
    <w:pPr>
      <w:widowControl w:val="0"/>
      <w:autoSpaceDE w:val="0"/>
      <w:spacing w:before="36" w:line="192" w:lineRule="auto"/>
      <w:ind w:left="216"/>
    </w:pPr>
    <w:rPr>
      <w:rFonts w:ascii="Arial" w:eastAsia="Andale Sans UI" w:hAnsi="Arial" w:cs="Arial"/>
      <w:kern w:val="1"/>
      <w:lang w:eastAsia="ar-SA"/>
    </w:rPr>
  </w:style>
  <w:style w:type="paragraph" w:styleId="Testonotaapidipagina">
    <w:name w:val="footnote text"/>
    <w:basedOn w:val="Normale"/>
    <w:pPr>
      <w:widowControl w:val="0"/>
      <w:suppressLineNumbers/>
      <w:suppressAutoHyphens/>
      <w:ind w:left="283" w:hanging="283"/>
    </w:pPr>
    <w:rPr>
      <w:rFonts w:eastAsia="Andale Sans UI"/>
      <w:kern w:val="1"/>
      <w:sz w:val="20"/>
      <w:szCs w:val="20"/>
      <w:lang w:eastAsia="ar-SA"/>
    </w:rPr>
  </w:style>
  <w:style w:type="paragraph" w:customStyle="1" w:styleId="Contenutotabella">
    <w:name w:val="Contenuto tabella"/>
    <w:basedOn w:val="Normale"/>
    <w:pPr>
      <w:widowControl w:val="0"/>
      <w:suppressLineNumbers/>
      <w:suppressAutoHyphens/>
    </w:pPr>
    <w:rPr>
      <w:rFonts w:eastAsia="Andale Sans UI"/>
      <w:kern w:val="1"/>
      <w:lang w:eastAsia="ar-SA"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pPr>
      <w:widowControl w:val="0"/>
      <w:suppressLineNumbers/>
      <w:tabs>
        <w:tab w:val="center" w:pos="4819"/>
        <w:tab w:val="right" w:pos="9638"/>
      </w:tabs>
      <w:suppressAutoHyphens/>
    </w:pPr>
    <w:rPr>
      <w:rFonts w:eastAsia="Andale Sans UI"/>
      <w:kern w:val="1"/>
      <w:lang w:eastAsia="ar-SA"/>
    </w:rPr>
  </w:style>
  <w:style w:type="paragraph" w:styleId="Testofumetto">
    <w:name w:val="Balloon Text"/>
    <w:basedOn w:val="Normale"/>
    <w:link w:val="TestofumettoCarattere"/>
    <w:rsid w:val="00AC11EA"/>
    <w:pPr>
      <w:widowControl w:val="0"/>
      <w:suppressAutoHyphens/>
    </w:pPr>
    <w:rPr>
      <w:rFonts w:ascii="Tahoma" w:eastAsia="Andale Sans UI" w:hAnsi="Tahoma" w:cs="Tahoma"/>
      <w:kern w:val="1"/>
      <w:sz w:val="16"/>
      <w:szCs w:val="16"/>
      <w:lang w:eastAsia="ar-SA"/>
    </w:rPr>
  </w:style>
  <w:style w:type="character" w:customStyle="1" w:styleId="TestofumettoCarattere">
    <w:name w:val="Testo fumetto Carattere"/>
    <w:link w:val="Testofumetto"/>
    <w:rsid w:val="00AC11EA"/>
    <w:rPr>
      <w:rFonts w:ascii="Tahoma" w:eastAsia="Andale Sans UI" w:hAnsi="Tahoma" w:cs="Tahoma"/>
      <w:kern w:val="1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4F30B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legamentoInternet">
    <w:name w:val="Collegamento Internet"/>
    <w:rsid w:val="004D4A9C"/>
    <w:rPr>
      <w:rFonts w:ascii="Arial" w:hAnsi="Arial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F5B30"/>
    <w:pPr>
      <w:widowControl w:val="0"/>
      <w:suppressAutoHyphens/>
      <w:ind w:left="720"/>
      <w:contextualSpacing/>
    </w:pPr>
    <w:rPr>
      <w:rFonts w:eastAsia="Andale Sans UI"/>
      <w:kern w:val="1"/>
      <w:lang w:eastAsia="ar-SA"/>
    </w:rPr>
  </w:style>
  <w:style w:type="paragraph" w:styleId="NormaleWeb">
    <w:name w:val="Normal (Web)"/>
    <w:basedOn w:val="Normale"/>
    <w:uiPriority w:val="99"/>
    <w:unhideWhenUsed/>
    <w:rsid w:val="0067362B"/>
    <w:pPr>
      <w:spacing w:before="100" w:beforeAutospacing="1" w:after="100" w:afterAutospacing="1"/>
    </w:pPr>
  </w:style>
  <w:style w:type="character" w:customStyle="1" w:styleId="apple-tab-span">
    <w:name w:val="apple-tab-span"/>
    <w:basedOn w:val="Carpredefinitoparagrafo"/>
    <w:rsid w:val="00462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4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58606">
          <w:marLeft w:val="-16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naps24000p@pec.istruzione.i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naps24000p@istruzione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02FDC8-DBA0-415B-B7CB-56D0B7211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1508</Words>
  <Characters>8602</Characters>
  <Application>Microsoft Office Word</Application>
  <DocSecurity>0</DocSecurity>
  <Lines>71</Lines>
  <Paragraphs>20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scolastico</dc:creator>
  <cp:lastModifiedBy>Antonio SANTORELLI</cp:lastModifiedBy>
  <cp:revision>13</cp:revision>
  <cp:lastPrinted>2021-09-13T06:12:00Z</cp:lastPrinted>
  <dcterms:created xsi:type="dcterms:W3CDTF">2021-08-09T06:09:00Z</dcterms:created>
  <dcterms:modified xsi:type="dcterms:W3CDTF">2021-09-13T06:14:00Z</dcterms:modified>
</cp:coreProperties>
</file>